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49" w:rsidRPr="00BE59F4" w:rsidRDefault="00D37B70" w:rsidP="002F7E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GoBack"/>
      <w:r w:rsidRPr="00BE59F4">
        <w:rPr>
          <w:rFonts w:ascii="Arial" w:eastAsia="Times New Roman" w:hAnsi="Arial" w:cs="Arial"/>
          <w:b/>
          <w:sz w:val="32"/>
          <w:szCs w:val="32"/>
          <w:lang w:eastAsia="ru-RU"/>
        </w:rPr>
        <w:t>2</w:t>
      </w:r>
      <w:r w:rsidR="00257DF3" w:rsidRPr="00BE59F4">
        <w:rPr>
          <w:rFonts w:ascii="Arial" w:eastAsia="Times New Roman" w:hAnsi="Arial" w:cs="Arial"/>
          <w:b/>
          <w:sz w:val="32"/>
          <w:szCs w:val="32"/>
          <w:lang w:eastAsia="ru-RU"/>
        </w:rPr>
        <w:t>3</w:t>
      </w:r>
      <w:r w:rsidRPr="00BE59F4">
        <w:rPr>
          <w:rFonts w:ascii="Arial" w:eastAsia="Times New Roman" w:hAnsi="Arial" w:cs="Arial"/>
          <w:b/>
          <w:sz w:val="32"/>
          <w:szCs w:val="32"/>
          <w:lang w:eastAsia="ru-RU"/>
        </w:rPr>
        <w:t>.1</w:t>
      </w:r>
      <w:r w:rsidR="00257DF3" w:rsidRPr="00BE59F4">
        <w:rPr>
          <w:rFonts w:ascii="Arial" w:eastAsia="Times New Roman" w:hAnsi="Arial" w:cs="Arial"/>
          <w:b/>
          <w:sz w:val="32"/>
          <w:szCs w:val="32"/>
          <w:lang w:eastAsia="ru-RU"/>
        </w:rPr>
        <w:t>2</w:t>
      </w:r>
      <w:r w:rsidR="002F7E49" w:rsidRPr="00BE59F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.2021г. № </w:t>
      </w:r>
      <w:r w:rsidR="00BE59F4" w:rsidRPr="00BE59F4">
        <w:rPr>
          <w:rFonts w:ascii="Arial" w:eastAsia="Times New Roman" w:hAnsi="Arial" w:cs="Arial"/>
          <w:b/>
          <w:sz w:val="32"/>
          <w:szCs w:val="32"/>
          <w:lang w:eastAsia="ru-RU"/>
        </w:rPr>
        <w:t>43Б</w:t>
      </w:r>
      <w:r w:rsidR="002F7E49" w:rsidRPr="00BE59F4">
        <w:rPr>
          <w:rFonts w:ascii="Arial" w:eastAsia="Times New Roman" w:hAnsi="Arial" w:cs="Arial"/>
          <w:b/>
          <w:sz w:val="32"/>
          <w:szCs w:val="32"/>
          <w:lang w:eastAsia="ru-RU"/>
        </w:rPr>
        <w:t>-ПГ</w:t>
      </w:r>
    </w:p>
    <w:p w:rsidR="002F7E49" w:rsidRPr="00BE59F4" w:rsidRDefault="002F7E49" w:rsidP="002F7E49">
      <w:pPr>
        <w:overflowPunct w:val="0"/>
        <w:autoSpaceDE w:val="0"/>
        <w:autoSpaceDN w:val="0"/>
        <w:adjustRightInd w:val="0"/>
        <w:spacing w:after="0" w:line="240" w:lineRule="auto"/>
        <w:ind w:right="-271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E59F4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2F7E49" w:rsidRPr="00BE59F4" w:rsidRDefault="002F7E49" w:rsidP="002F7E49">
      <w:pPr>
        <w:overflowPunct w:val="0"/>
        <w:autoSpaceDE w:val="0"/>
        <w:autoSpaceDN w:val="0"/>
        <w:adjustRightInd w:val="0"/>
        <w:spacing w:after="0" w:line="240" w:lineRule="auto"/>
        <w:ind w:right="-271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E59F4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МУНИЦИПАЛЬНОЕ ОБРАЗОВАНИЕ</w:t>
      </w:r>
    </w:p>
    <w:p w:rsidR="002F7E49" w:rsidRPr="00BE59F4" w:rsidRDefault="002F7E49" w:rsidP="002F7E49">
      <w:pPr>
        <w:overflowPunct w:val="0"/>
        <w:autoSpaceDE w:val="0"/>
        <w:autoSpaceDN w:val="0"/>
        <w:adjustRightInd w:val="0"/>
        <w:spacing w:after="0" w:line="240" w:lineRule="auto"/>
        <w:ind w:right="-271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E59F4">
        <w:rPr>
          <w:rFonts w:ascii="Arial" w:eastAsia="Times New Roman" w:hAnsi="Arial" w:cs="Arial"/>
          <w:b/>
          <w:sz w:val="32"/>
          <w:szCs w:val="32"/>
          <w:lang w:eastAsia="ru-RU"/>
        </w:rPr>
        <w:t>ТУЛУНСКИЙ РАЙОН</w:t>
      </w:r>
    </w:p>
    <w:p w:rsidR="002F7E49" w:rsidRPr="00BE59F4" w:rsidRDefault="002F7E49" w:rsidP="002F7E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E59F4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2F7E49" w:rsidRPr="00BE59F4" w:rsidRDefault="002F7E49" w:rsidP="002F7E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E59F4">
        <w:rPr>
          <w:rFonts w:ascii="Arial" w:eastAsia="Times New Roman" w:hAnsi="Arial" w:cs="Arial"/>
          <w:b/>
          <w:sz w:val="32"/>
          <w:szCs w:val="32"/>
          <w:lang w:eastAsia="ru-RU"/>
        </w:rPr>
        <w:t>БУДАГОВСКОГО СЕЛЬСКОГО ПОСЕЛЕНИЯ</w:t>
      </w:r>
    </w:p>
    <w:p w:rsidR="002F7E49" w:rsidRPr="00BE59F4" w:rsidRDefault="002F7E49" w:rsidP="002F7E4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E59F4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F93CBD" w:rsidRPr="00BE59F4" w:rsidRDefault="00F93CBD" w:rsidP="002017C3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</w:pPr>
    </w:p>
    <w:p w:rsidR="00D01C18" w:rsidRPr="00BE59F4" w:rsidRDefault="002017C3" w:rsidP="002017C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E59F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МУНИЦИПАЛЬНУЮ ПРОГРАММУ «СОЦИАЛЬНО-ЭКОНОМИЧЕСКОЕ РАЗВИТИЕ ТЕРРИТОРИИ БУДАГОВСКОГО СЕЛЬСКОГО ПОСЕЛЕНИЯ НА 2021-2025ГГ», </w:t>
      </w:r>
      <w:r w:rsidRPr="00BE59F4">
        <w:rPr>
          <w:rFonts w:ascii="Arial" w:eastAsia="Calibri" w:hAnsi="Arial" w:cs="Arial"/>
          <w:b/>
          <w:sz w:val="32"/>
          <w:szCs w:val="32"/>
        </w:rPr>
        <w:t>УТВЕРЖДЕННУЮ ПОСТАНОВЛЕНИЕМ АДМИНИСТРАЦИИ БУДАГО</w:t>
      </w:r>
      <w:r w:rsidR="00411BF3" w:rsidRPr="00BE59F4">
        <w:rPr>
          <w:rFonts w:ascii="Arial" w:eastAsia="Calibri" w:hAnsi="Arial" w:cs="Arial"/>
          <w:b/>
          <w:sz w:val="32"/>
          <w:szCs w:val="32"/>
        </w:rPr>
        <w:t>ВСКОГО СЕЛЬСКОГО ПОСЕЛЕНИЯ ОТ 03</w:t>
      </w:r>
      <w:r w:rsidRPr="00BE59F4">
        <w:rPr>
          <w:rFonts w:ascii="Arial" w:eastAsia="Calibri" w:hAnsi="Arial" w:cs="Arial"/>
          <w:b/>
          <w:sz w:val="32"/>
          <w:szCs w:val="32"/>
        </w:rPr>
        <w:t>.11.2020 Г. № 32-ПГ</w:t>
      </w:r>
    </w:p>
    <w:p w:rsidR="00F93CBD" w:rsidRPr="00BE59F4" w:rsidRDefault="00F93CBD" w:rsidP="002017C3">
      <w:pPr>
        <w:spacing w:after="0" w:line="240" w:lineRule="auto"/>
        <w:ind w:left="1418" w:right="140" w:firstLine="99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3CBD" w:rsidRPr="00BE59F4" w:rsidRDefault="00F93CBD" w:rsidP="002017C3">
      <w:pPr>
        <w:spacing w:after="0" w:line="240" w:lineRule="auto"/>
        <w:ind w:left="-11" w:right="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59F4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</w:t>
      </w:r>
      <w:r w:rsidR="00411BF3" w:rsidRPr="00BE59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9F4">
        <w:rPr>
          <w:rFonts w:ascii="Arial" w:eastAsia="Times New Roman" w:hAnsi="Arial" w:cs="Arial"/>
          <w:sz w:val="24"/>
          <w:szCs w:val="24"/>
          <w:lang w:eastAsia="ru-RU"/>
        </w:rPr>
        <w:t xml:space="preserve">ст. 24 Устава </w:t>
      </w:r>
      <w:r w:rsidR="00913BD8" w:rsidRPr="00BE59F4">
        <w:rPr>
          <w:rFonts w:ascii="Arial" w:eastAsia="Times New Roman" w:hAnsi="Arial" w:cs="Arial"/>
          <w:sz w:val="24"/>
          <w:szCs w:val="24"/>
          <w:lang w:eastAsia="ru-RU"/>
        </w:rPr>
        <w:t>Будаговского</w:t>
      </w:r>
      <w:r w:rsidRPr="00BE59F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образования, Постановлением администрации </w:t>
      </w:r>
      <w:r w:rsidR="00913BD8" w:rsidRPr="00BE59F4">
        <w:rPr>
          <w:rFonts w:ascii="Arial" w:eastAsia="Times New Roman" w:hAnsi="Arial" w:cs="Arial"/>
          <w:sz w:val="24"/>
          <w:szCs w:val="24"/>
          <w:lang w:eastAsia="ru-RU"/>
        </w:rPr>
        <w:t>Будаговского</w:t>
      </w:r>
      <w:r w:rsidRPr="00BE59F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913BD8" w:rsidRPr="00BE59F4"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Pr="00BE59F4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 2015 года № </w:t>
      </w:r>
      <w:r w:rsidR="00913BD8" w:rsidRPr="00BE59F4">
        <w:rPr>
          <w:rFonts w:ascii="Arial" w:eastAsia="Times New Roman" w:hAnsi="Arial" w:cs="Arial"/>
          <w:sz w:val="24"/>
          <w:szCs w:val="24"/>
          <w:lang w:eastAsia="ru-RU"/>
        </w:rPr>
        <w:t>38</w:t>
      </w:r>
      <w:r w:rsidRPr="00BE59F4">
        <w:rPr>
          <w:rFonts w:ascii="Arial" w:eastAsia="Times New Roman" w:hAnsi="Arial" w:cs="Arial"/>
          <w:sz w:val="24"/>
          <w:szCs w:val="24"/>
          <w:lang w:eastAsia="ru-RU"/>
        </w:rPr>
        <w:t>-пг «</w:t>
      </w:r>
      <w:r w:rsidRPr="00BE59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Положения о порядке принятия решений о разработке муниципальных программ </w:t>
      </w:r>
      <w:r w:rsidR="00913BD8" w:rsidRPr="00BE59F4">
        <w:rPr>
          <w:rFonts w:ascii="Arial" w:eastAsia="Times New Roman" w:hAnsi="Arial" w:cs="Arial"/>
          <w:bCs/>
          <w:sz w:val="24"/>
          <w:szCs w:val="24"/>
          <w:lang w:eastAsia="ru-RU"/>
        </w:rPr>
        <w:t>Будаговского</w:t>
      </w:r>
      <w:r w:rsidRPr="00BE59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и их формирования и реализации»</w:t>
      </w:r>
      <w:r w:rsidRPr="00BE59F4">
        <w:rPr>
          <w:rFonts w:ascii="Arial" w:eastAsia="Times New Roman" w:hAnsi="Arial" w:cs="Arial"/>
          <w:spacing w:val="20"/>
          <w:sz w:val="24"/>
          <w:szCs w:val="24"/>
          <w:lang w:eastAsia="ru-RU"/>
        </w:rPr>
        <w:t xml:space="preserve"> </w:t>
      </w:r>
      <w:r w:rsidR="007920BE" w:rsidRPr="00BE59F4">
        <w:rPr>
          <w:rFonts w:ascii="Arial" w:eastAsia="Calibri" w:hAnsi="Arial" w:cs="Arial"/>
          <w:sz w:val="24"/>
          <w:szCs w:val="24"/>
        </w:rPr>
        <w:t xml:space="preserve">в целях </w:t>
      </w:r>
      <w:r w:rsidR="007920BE" w:rsidRPr="00BE59F4">
        <w:rPr>
          <w:rFonts w:ascii="Arial" w:eastAsia="Times New Roman" w:hAnsi="Arial" w:cs="Arial"/>
          <w:sz w:val="24"/>
          <w:szCs w:val="24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F93CBD" w:rsidRPr="00BE59F4" w:rsidRDefault="00F93CBD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BD" w:rsidRPr="00BE59F4" w:rsidRDefault="002017C3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BE59F4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</w:t>
      </w:r>
      <w:r w:rsidR="00F93CBD" w:rsidRPr="00BE59F4">
        <w:rPr>
          <w:rFonts w:ascii="Arial" w:eastAsia="Times New Roman" w:hAnsi="Arial" w:cs="Arial"/>
          <w:b/>
          <w:sz w:val="30"/>
          <w:szCs w:val="30"/>
          <w:lang w:eastAsia="ru-RU"/>
        </w:rPr>
        <w:t>Ю:</w:t>
      </w:r>
    </w:p>
    <w:p w:rsidR="00F93CBD" w:rsidRPr="00BE59F4" w:rsidRDefault="00F93CBD" w:rsidP="002017C3">
      <w:pPr>
        <w:spacing w:after="0" w:line="240" w:lineRule="auto"/>
        <w:ind w:right="14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1C18" w:rsidRPr="00BE59F4" w:rsidRDefault="00F93CBD" w:rsidP="002017C3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BE59F4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D01C18" w:rsidRPr="00BE59F4">
        <w:rPr>
          <w:rFonts w:ascii="Arial" w:eastAsia="Calibri" w:hAnsi="Arial" w:cs="Arial"/>
          <w:bCs/>
          <w:sz w:val="24"/>
          <w:szCs w:val="24"/>
        </w:rPr>
        <w:t>Внести изменения в муниципальную программу «</w:t>
      </w:r>
      <w:r w:rsidR="00D01C18" w:rsidRPr="00BE59F4">
        <w:rPr>
          <w:rFonts w:ascii="Arial" w:eastAsia="Calibri" w:hAnsi="Arial" w:cs="Arial"/>
          <w:sz w:val="24"/>
          <w:szCs w:val="24"/>
        </w:rPr>
        <w:t xml:space="preserve">Социально-экономическое развитие территории </w:t>
      </w:r>
      <w:r w:rsidR="007920BE" w:rsidRPr="00BE59F4">
        <w:rPr>
          <w:rFonts w:ascii="Arial" w:eastAsia="Calibri" w:hAnsi="Arial" w:cs="Arial"/>
          <w:sz w:val="24"/>
          <w:szCs w:val="24"/>
        </w:rPr>
        <w:t>Будаговского</w:t>
      </w:r>
      <w:r w:rsidR="00D01C18" w:rsidRPr="00BE59F4">
        <w:rPr>
          <w:rFonts w:ascii="Arial" w:eastAsia="Calibri" w:hAnsi="Arial" w:cs="Arial"/>
          <w:sz w:val="24"/>
          <w:szCs w:val="24"/>
        </w:rPr>
        <w:t xml:space="preserve"> сельского поселения на 2021-2025 гг.», утвержденную постановлением Администрации </w:t>
      </w:r>
      <w:r w:rsidR="007920BE" w:rsidRPr="00BE59F4">
        <w:rPr>
          <w:rFonts w:ascii="Arial" w:eastAsia="Calibri" w:hAnsi="Arial" w:cs="Arial"/>
          <w:sz w:val="24"/>
          <w:szCs w:val="24"/>
        </w:rPr>
        <w:t>Будаговского</w:t>
      </w:r>
      <w:r w:rsidR="00D01C18" w:rsidRPr="00BE59F4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 w:rsidR="00CF4EA8" w:rsidRPr="00BE59F4">
        <w:rPr>
          <w:rFonts w:ascii="Arial" w:eastAsia="Calibri" w:hAnsi="Arial" w:cs="Arial"/>
          <w:sz w:val="24"/>
          <w:szCs w:val="24"/>
        </w:rPr>
        <w:t>03</w:t>
      </w:r>
      <w:r w:rsidR="00D01C18" w:rsidRPr="00BE59F4">
        <w:rPr>
          <w:rFonts w:ascii="Arial" w:eastAsia="Calibri" w:hAnsi="Arial" w:cs="Arial"/>
          <w:sz w:val="24"/>
          <w:szCs w:val="24"/>
        </w:rPr>
        <w:t>.</w:t>
      </w:r>
      <w:r w:rsidR="00CF4EA8" w:rsidRPr="00BE59F4">
        <w:rPr>
          <w:rFonts w:ascii="Arial" w:eastAsia="Calibri" w:hAnsi="Arial" w:cs="Arial"/>
          <w:sz w:val="24"/>
          <w:szCs w:val="24"/>
        </w:rPr>
        <w:t>1</w:t>
      </w:r>
      <w:r w:rsidR="007920BE" w:rsidRPr="00BE59F4">
        <w:rPr>
          <w:rFonts w:ascii="Arial" w:eastAsia="Calibri" w:hAnsi="Arial" w:cs="Arial"/>
          <w:sz w:val="24"/>
          <w:szCs w:val="24"/>
        </w:rPr>
        <w:t>1</w:t>
      </w:r>
      <w:r w:rsidR="00D01C18" w:rsidRPr="00BE59F4">
        <w:rPr>
          <w:rFonts w:ascii="Arial" w:eastAsia="Calibri" w:hAnsi="Arial" w:cs="Arial"/>
          <w:sz w:val="24"/>
          <w:szCs w:val="24"/>
        </w:rPr>
        <w:t>.202</w:t>
      </w:r>
      <w:r w:rsidR="00CF4EA8" w:rsidRPr="00BE59F4">
        <w:rPr>
          <w:rFonts w:ascii="Arial" w:eastAsia="Calibri" w:hAnsi="Arial" w:cs="Arial"/>
          <w:sz w:val="24"/>
          <w:szCs w:val="24"/>
        </w:rPr>
        <w:t>0</w:t>
      </w:r>
      <w:r w:rsidR="00D01C18" w:rsidRPr="00BE59F4">
        <w:rPr>
          <w:rFonts w:ascii="Arial" w:eastAsia="Calibri" w:hAnsi="Arial" w:cs="Arial"/>
          <w:sz w:val="24"/>
          <w:szCs w:val="24"/>
        </w:rPr>
        <w:t xml:space="preserve"> г. № </w:t>
      </w:r>
      <w:r w:rsidR="00CF4EA8" w:rsidRPr="00BE59F4">
        <w:rPr>
          <w:rFonts w:ascii="Arial" w:eastAsia="Calibri" w:hAnsi="Arial" w:cs="Arial"/>
          <w:sz w:val="24"/>
          <w:szCs w:val="24"/>
        </w:rPr>
        <w:t>3</w:t>
      </w:r>
      <w:r w:rsidR="007920BE" w:rsidRPr="00BE59F4">
        <w:rPr>
          <w:rFonts w:ascii="Arial" w:eastAsia="Calibri" w:hAnsi="Arial" w:cs="Arial"/>
          <w:sz w:val="24"/>
          <w:szCs w:val="24"/>
        </w:rPr>
        <w:t>2</w:t>
      </w:r>
      <w:r w:rsidR="00D01C18" w:rsidRPr="00BE59F4">
        <w:rPr>
          <w:rFonts w:ascii="Arial" w:eastAsia="Calibri" w:hAnsi="Arial" w:cs="Arial"/>
          <w:sz w:val="24"/>
          <w:szCs w:val="24"/>
        </w:rPr>
        <w:t xml:space="preserve">-пг </w:t>
      </w:r>
      <w:r w:rsidR="00D01C18" w:rsidRPr="00BE59F4">
        <w:rPr>
          <w:rFonts w:ascii="Arial" w:eastAsia="Calibri" w:hAnsi="Arial" w:cs="Arial"/>
          <w:bCs/>
          <w:sz w:val="24"/>
          <w:szCs w:val="24"/>
        </w:rPr>
        <w:t>(далее - Программа) следующие изменения:</w:t>
      </w:r>
    </w:p>
    <w:p w:rsidR="00D01C18" w:rsidRPr="00BE59F4" w:rsidRDefault="00D01C18" w:rsidP="0020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sz w:val="24"/>
          <w:szCs w:val="24"/>
        </w:rPr>
      </w:pPr>
      <w:r w:rsidRPr="00BE59F4">
        <w:rPr>
          <w:rFonts w:ascii="Arial" w:eastAsia="Calibri" w:hAnsi="Arial" w:cs="Arial"/>
          <w:sz w:val="24"/>
          <w:szCs w:val="24"/>
        </w:rPr>
        <w:t>1.1</w:t>
      </w:r>
      <w:r w:rsidR="0059606B" w:rsidRPr="00BE59F4">
        <w:rPr>
          <w:rFonts w:ascii="Arial" w:eastAsia="Calibri" w:hAnsi="Arial" w:cs="Arial"/>
          <w:sz w:val="24"/>
          <w:szCs w:val="24"/>
        </w:rPr>
        <w:t>.</w:t>
      </w:r>
      <w:r w:rsidR="00411BF3" w:rsidRPr="00BE59F4">
        <w:rPr>
          <w:rFonts w:ascii="Arial" w:eastAsia="Calibri" w:hAnsi="Arial" w:cs="Arial"/>
          <w:sz w:val="24"/>
          <w:szCs w:val="24"/>
        </w:rPr>
        <w:t xml:space="preserve"> </w:t>
      </w:r>
      <w:r w:rsidRPr="00BE59F4">
        <w:rPr>
          <w:rFonts w:ascii="Arial" w:eastAsia="Calibri" w:hAnsi="Arial" w:cs="Arial"/>
          <w:sz w:val="24"/>
          <w:szCs w:val="24"/>
        </w:rPr>
        <w:t xml:space="preserve">Строку «Ресурсное обеспечение подпрограммы» паспорта Подпрограммы «Обеспечение деятельности главы </w:t>
      </w:r>
      <w:r w:rsidR="007920BE" w:rsidRPr="00BE59F4">
        <w:rPr>
          <w:rFonts w:ascii="Arial" w:eastAsia="Calibri" w:hAnsi="Arial" w:cs="Arial"/>
          <w:sz w:val="24"/>
          <w:szCs w:val="24"/>
        </w:rPr>
        <w:t>Будаговского</w:t>
      </w:r>
      <w:r w:rsidRPr="00BE59F4">
        <w:rPr>
          <w:rFonts w:ascii="Arial" w:eastAsia="Calibri" w:hAnsi="Arial" w:cs="Arial"/>
          <w:sz w:val="24"/>
          <w:szCs w:val="24"/>
        </w:rPr>
        <w:t xml:space="preserve"> сельского поселения и администрации </w:t>
      </w:r>
      <w:r w:rsidR="007920BE" w:rsidRPr="00BE59F4">
        <w:rPr>
          <w:rFonts w:ascii="Arial" w:eastAsia="Calibri" w:hAnsi="Arial" w:cs="Arial"/>
          <w:sz w:val="24"/>
          <w:szCs w:val="24"/>
        </w:rPr>
        <w:t>Будаговского</w:t>
      </w:r>
      <w:r w:rsidRPr="00BE59F4">
        <w:rPr>
          <w:rFonts w:ascii="Arial" w:eastAsia="Calibri" w:hAnsi="Arial" w:cs="Arial"/>
          <w:sz w:val="24"/>
          <w:szCs w:val="24"/>
        </w:rPr>
        <w:t xml:space="preserve"> сельского поселения на 2021-2025 гг.</w:t>
      </w:r>
      <w:r w:rsidRPr="00BE59F4">
        <w:rPr>
          <w:rFonts w:ascii="Arial" w:eastAsia="Calibri" w:hAnsi="Arial" w:cs="Arial"/>
          <w:b/>
          <w:sz w:val="24"/>
          <w:szCs w:val="24"/>
        </w:rPr>
        <w:t xml:space="preserve">» </w:t>
      </w:r>
      <w:r w:rsidRPr="00BE59F4">
        <w:rPr>
          <w:rFonts w:ascii="Arial" w:eastAsia="Calibri" w:hAnsi="Arial" w:cs="Arial"/>
          <w:sz w:val="24"/>
          <w:szCs w:val="24"/>
        </w:rPr>
        <w:t>изложить в следующей редакции:</w:t>
      </w:r>
    </w:p>
    <w:p w:rsidR="0059606B" w:rsidRPr="00BE59F4" w:rsidRDefault="0059606B" w:rsidP="002017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9F50EB" w:rsidRPr="009F50EB" w:rsidTr="0059606B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2017C3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17C3">
              <w:rPr>
                <w:rFonts w:ascii="Courier New" w:eastAsia="Times New Roman" w:hAnsi="Courier New" w:cs="Courier New"/>
              </w:rPr>
              <w:t>Ресурсное обеспечение муниципальной программы</w:t>
            </w:r>
          </w:p>
          <w:p w:rsidR="0059606B" w:rsidRPr="002017C3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FF0000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2017C3" w:rsidRDefault="0059606B" w:rsidP="007920B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17C3">
              <w:rPr>
                <w:rFonts w:ascii="Courier New" w:eastAsia="Times New Roman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7C4A02">
              <w:rPr>
                <w:rFonts w:ascii="Courier New" w:eastAsia="Times New Roman" w:hAnsi="Courier New" w:cs="Courier New"/>
              </w:rPr>
              <w:t>46981,8</w:t>
            </w:r>
            <w:r w:rsidR="007920BE" w:rsidRPr="002017C3">
              <w:rPr>
                <w:rFonts w:ascii="Courier New" w:eastAsia="Times New Roman" w:hAnsi="Courier New" w:cs="Courier New"/>
              </w:rPr>
              <w:t xml:space="preserve"> тыс. руб., в том числе </w:t>
            </w:r>
            <w:r w:rsidRPr="002017C3">
              <w:rPr>
                <w:rFonts w:ascii="Courier New" w:eastAsia="Calibri" w:hAnsi="Courier New" w:cs="Courier New"/>
              </w:rPr>
              <w:t>по годам:</w:t>
            </w:r>
          </w:p>
          <w:p w:rsidR="0059606B" w:rsidRPr="002017C3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2021г-</w:t>
            </w:r>
            <w:r w:rsidR="007C4A02">
              <w:rPr>
                <w:rFonts w:ascii="Courier New" w:eastAsia="Calibri" w:hAnsi="Courier New" w:cs="Courier New"/>
              </w:rPr>
              <w:t>10814,3</w:t>
            </w:r>
            <w:r w:rsidRPr="002017C3">
              <w:rPr>
                <w:rFonts w:ascii="Courier New" w:eastAsia="Calibri" w:hAnsi="Courier New" w:cs="Courier New"/>
              </w:rPr>
              <w:t xml:space="preserve"> т</w:t>
            </w:r>
            <w:r w:rsidR="00805457" w:rsidRPr="002017C3">
              <w:rPr>
                <w:rFonts w:ascii="Courier New" w:eastAsia="Calibri" w:hAnsi="Courier New" w:cs="Courier New"/>
              </w:rPr>
              <w:t>ыс</w:t>
            </w:r>
            <w:r w:rsidRPr="002017C3">
              <w:rPr>
                <w:rFonts w:ascii="Courier New" w:eastAsia="Calibri" w:hAnsi="Courier New" w:cs="Courier New"/>
              </w:rPr>
              <w:t>.</w:t>
            </w:r>
            <w:r w:rsidR="00910007" w:rsidRPr="002017C3">
              <w:rPr>
                <w:rFonts w:ascii="Courier New" w:eastAsia="Calibri" w:hAnsi="Courier New" w:cs="Courier New"/>
              </w:rPr>
              <w:t xml:space="preserve"> </w:t>
            </w:r>
            <w:r w:rsidRPr="002017C3">
              <w:rPr>
                <w:rFonts w:ascii="Courier New" w:eastAsia="Calibri" w:hAnsi="Courier New" w:cs="Courier New"/>
              </w:rPr>
              <w:t>р</w:t>
            </w:r>
            <w:r w:rsidR="00805457" w:rsidRPr="002017C3">
              <w:rPr>
                <w:rFonts w:ascii="Courier New" w:eastAsia="Calibri" w:hAnsi="Courier New" w:cs="Courier New"/>
              </w:rPr>
              <w:t>уб</w:t>
            </w:r>
            <w:r w:rsidRPr="002017C3">
              <w:rPr>
                <w:rFonts w:ascii="Courier New" w:eastAsia="Calibri" w:hAnsi="Courier New" w:cs="Courier New"/>
              </w:rPr>
              <w:t>.</w:t>
            </w:r>
          </w:p>
          <w:p w:rsidR="0059606B" w:rsidRPr="002017C3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2022г-</w:t>
            </w:r>
            <w:r w:rsidR="00747798" w:rsidRPr="002017C3">
              <w:rPr>
                <w:rFonts w:ascii="Courier New" w:eastAsia="Calibri" w:hAnsi="Courier New" w:cs="Courier New"/>
              </w:rPr>
              <w:t>8988,2</w:t>
            </w:r>
            <w:r w:rsidRPr="002017C3">
              <w:rPr>
                <w:rFonts w:ascii="Courier New" w:eastAsia="Calibri" w:hAnsi="Courier New" w:cs="Courier New"/>
              </w:rPr>
              <w:t xml:space="preserve"> т</w:t>
            </w:r>
            <w:r w:rsidR="00805457" w:rsidRPr="002017C3">
              <w:rPr>
                <w:rFonts w:ascii="Courier New" w:eastAsia="Calibri" w:hAnsi="Courier New" w:cs="Courier New"/>
              </w:rPr>
              <w:t>ыс</w:t>
            </w:r>
            <w:r w:rsidRPr="002017C3">
              <w:rPr>
                <w:rFonts w:ascii="Courier New" w:eastAsia="Calibri" w:hAnsi="Courier New" w:cs="Courier New"/>
              </w:rPr>
              <w:t>.</w:t>
            </w:r>
            <w:r w:rsidR="00747798" w:rsidRPr="002017C3">
              <w:rPr>
                <w:rFonts w:ascii="Courier New" w:eastAsia="Calibri" w:hAnsi="Courier New" w:cs="Courier New"/>
              </w:rPr>
              <w:t xml:space="preserve"> </w:t>
            </w:r>
            <w:r w:rsidRPr="002017C3">
              <w:rPr>
                <w:rFonts w:ascii="Courier New" w:eastAsia="Calibri" w:hAnsi="Courier New" w:cs="Courier New"/>
              </w:rPr>
              <w:t>р</w:t>
            </w:r>
            <w:r w:rsidR="00805457" w:rsidRPr="002017C3">
              <w:rPr>
                <w:rFonts w:ascii="Courier New" w:eastAsia="Calibri" w:hAnsi="Courier New" w:cs="Courier New"/>
              </w:rPr>
              <w:t>уб</w:t>
            </w:r>
            <w:r w:rsidRPr="002017C3">
              <w:rPr>
                <w:rFonts w:ascii="Courier New" w:eastAsia="Calibri" w:hAnsi="Courier New" w:cs="Courier New"/>
              </w:rPr>
              <w:t>.</w:t>
            </w:r>
          </w:p>
          <w:p w:rsidR="0059606B" w:rsidRPr="002017C3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2023г-</w:t>
            </w:r>
            <w:r w:rsidR="007C4A02">
              <w:rPr>
                <w:rFonts w:ascii="Courier New" w:eastAsia="Calibri" w:hAnsi="Courier New" w:cs="Courier New"/>
              </w:rPr>
              <w:t>9059,8</w:t>
            </w:r>
            <w:r w:rsidRPr="002017C3">
              <w:rPr>
                <w:rFonts w:ascii="Courier New" w:eastAsia="Calibri" w:hAnsi="Courier New" w:cs="Courier New"/>
              </w:rPr>
              <w:t xml:space="preserve"> т</w:t>
            </w:r>
            <w:r w:rsidR="00805457" w:rsidRPr="002017C3">
              <w:rPr>
                <w:rFonts w:ascii="Courier New" w:eastAsia="Calibri" w:hAnsi="Courier New" w:cs="Courier New"/>
              </w:rPr>
              <w:t>ыс</w:t>
            </w:r>
            <w:r w:rsidRPr="002017C3">
              <w:rPr>
                <w:rFonts w:ascii="Courier New" w:eastAsia="Calibri" w:hAnsi="Courier New" w:cs="Courier New"/>
              </w:rPr>
              <w:t>.</w:t>
            </w:r>
            <w:r w:rsidR="007C4A02">
              <w:rPr>
                <w:rFonts w:ascii="Courier New" w:eastAsia="Calibri" w:hAnsi="Courier New" w:cs="Courier New"/>
              </w:rPr>
              <w:t xml:space="preserve"> </w:t>
            </w:r>
            <w:r w:rsidRPr="002017C3">
              <w:rPr>
                <w:rFonts w:ascii="Courier New" w:eastAsia="Calibri" w:hAnsi="Courier New" w:cs="Courier New"/>
              </w:rPr>
              <w:t>р</w:t>
            </w:r>
            <w:r w:rsidR="00805457" w:rsidRPr="002017C3">
              <w:rPr>
                <w:rFonts w:ascii="Courier New" w:eastAsia="Calibri" w:hAnsi="Courier New" w:cs="Courier New"/>
              </w:rPr>
              <w:t>уб</w:t>
            </w:r>
            <w:r w:rsidRPr="002017C3">
              <w:rPr>
                <w:rFonts w:ascii="Courier New" w:eastAsia="Calibri" w:hAnsi="Courier New" w:cs="Courier New"/>
              </w:rPr>
              <w:t>.</w:t>
            </w:r>
          </w:p>
          <w:p w:rsidR="0059606B" w:rsidRPr="002017C3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2024г-</w:t>
            </w:r>
            <w:r w:rsidR="009B689B" w:rsidRPr="002017C3">
              <w:rPr>
                <w:rFonts w:ascii="Courier New" w:eastAsia="Calibri" w:hAnsi="Courier New" w:cs="Courier New"/>
              </w:rPr>
              <w:t>9059,</w:t>
            </w:r>
            <w:r w:rsidR="007C4A02">
              <w:rPr>
                <w:rFonts w:ascii="Courier New" w:eastAsia="Calibri" w:hAnsi="Courier New" w:cs="Courier New"/>
              </w:rPr>
              <w:t>8</w:t>
            </w:r>
            <w:r w:rsidRPr="002017C3">
              <w:rPr>
                <w:rFonts w:ascii="Courier New" w:eastAsia="Calibri" w:hAnsi="Courier New" w:cs="Courier New"/>
              </w:rPr>
              <w:t xml:space="preserve"> т</w:t>
            </w:r>
            <w:r w:rsidR="00805457" w:rsidRPr="002017C3">
              <w:rPr>
                <w:rFonts w:ascii="Courier New" w:eastAsia="Calibri" w:hAnsi="Courier New" w:cs="Courier New"/>
              </w:rPr>
              <w:t>ыс</w:t>
            </w:r>
            <w:r w:rsidRPr="002017C3">
              <w:rPr>
                <w:rFonts w:ascii="Courier New" w:eastAsia="Calibri" w:hAnsi="Courier New" w:cs="Courier New"/>
              </w:rPr>
              <w:t>.</w:t>
            </w:r>
            <w:r w:rsidR="007C4A02">
              <w:rPr>
                <w:rFonts w:ascii="Courier New" w:eastAsia="Calibri" w:hAnsi="Courier New" w:cs="Courier New"/>
              </w:rPr>
              <w:t xml:space="preserve"> </w:t>
            </w:r>
            <w:r w:rsidRPr="002017C3">
              <w:rPr>
                <w:rFonts w:ascii="Courier New" w:eastAsia="Calibri" w:hAnsi="Courier New" w:cs="Courier New"/>
              </w:rPr>
              <w:t>р</w:t>
            </w:r>
            <w:r w:rsidR="00805457" w:rsidRPr="002017C3">
              <w:rPr>
                <w:rFonts w:ascii="Courier New" w:eastAsia="Calibri" w:hAnsi="Courier New" w:cs="Courier New"/>
              </w:rPr>
              <w:t>уб</w:t>
            </w:r>
            <w:r w:rsidRPr="002017C3">
              <w:rPr>
                <w:rFonts w:ascii="Courier New" w:eastAsia="Calibri" w:hAnsi="Courier New" w:cs="Courier New"/>
              </w:rPr>
              <w:t>.</w:t>
            </w:r>
          </w:p>
          <w:p w:rsidR="0059606B" w:rsidRPr="002017C3" w:rsidRDefault="0059606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 xml:space="preserve">2025г- </w:t>
            </w:r>
            <w:r w:rsidR="007C4A02">
              <w:rPr>
                <w:rFonts w:ascii="Courier New" w:eastAsia="Calibri" w:hAnsi="Courier New" w:cs="Courier New"/>
              </w:rPr>
              <w:t>9059,8</w:t>
            </w:r>
            <w:r w:rsidRPr="002017C3">
              <w:rPr>
                <w:rFonts w:ascii="Courier New" w:eastAsia="Calibri" w:hAnsi="Courier New" w:cs="Courier New"/>
              </w:rPr>
              <w:t xml:space="preserve"> т</w:t>
            </w:r>
            <w:r w:rsidR="00805457" w:rsidRPr="002017C3">
              <w:rPr>
                <w:rFonts w:ascii="Courier New" w:eastAsia="Calibri" w:hAnsi="Courier New" w:cs="Courier New"/>
              </w:rPr>
              <w:t>ыс</w:t>
            </w:r>
            <w:r w:rsidRPr="002017C3">
              <w:rPr>
                <w:rFonts w:ascii="Courier New" w:eastAsia="Calibri" w:hAnsi="Courier New" w:cs="Courier New"/>
              </w:rPr>
              <w:t>.</w:t>
            </w:r>
            <w:r w:rsidR="007C4A02">
              <w:rPr>
                <w:rFonts w:ascii="Courier New" w:eastAsia="Calibri" w:hAnsi="Courier New" w:cs="Courier New"/>
              </w:rPr>
              <w:t xml:space="preserve"> </w:t>
            </w:r>
            <w:r w:rsidRPr="002017C3">
              <w:rPr>
                <w:rFonts w:ascii="Courier New" w:eastAsia="Calibri" w:hAnsi="Courier New" w:cs="Courier New"/>
              </w:rPr>
              <w:t>р</w:t>
            </w:r>
            <w:r w:rsidR="00805457" w:rsidRPr="002017C3">
              <w:rPr>
                <w:rFonts w:ascii="Courier New" w:eastAsia="Calibri" w:hAnsi="Courier New" w:cs="Courier New"/>
              </w:rPr>
              <w:t>уб</w:t>
            </w:r>
            <w:r w:rsidRPr="002017C3">
              <w:rPr>
                <w:rFonts w:ascii="Courier New" w:eastAsia="Calibri" w:hAnsi="Courier New" w:cs="Courier New"/>
              </w:rPr>
              <w:t>.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17C3">
              <w:rPr>
                <w:rFonts w:ascii="Courier New" w:eastAsia="Times New Roman" w:hAnsi="Courier New" w:cs="Courier New"/>
              </w:rPr>
              <w:t xml:space="preserve">Объем финансирования за счет средств бюджета </w:t>
            </w:r>
            <w:r w:rsidR="007920BE" w:rsidRPr="002017C3">
              <w:rPr>
                <w:rFonts w:ascii="Courier New" w:eastAsia="Times New Roman" w:hAnsi="Courier New" w:cs="Courier New"/>
              </w:rPr>
              <w:t>Будаговского</w:t>
            </w:r>
            <w:r w:rsidRPr="002017C3">
              <w:rPr>
                <w:rFonts w:ascii="Courier New" w:eastAsia="Times New Roman" w:hAnsi="Courier New" w:cs="Courier New"/>
              </w:rPr>
              <w:t xml:space="preserve"> сельского поселения составляет </w:t>
            </w:r>
            <w:r w:rsidR="007C4A02">
              <w:rPr>
                <w:rFonts w:ascii="Courier New" w:eastAsia="Times New Roman" w:hAnsi="Courier New" w:cs="Courier New"/>
              </w:rPr>
              <w:t>46268,7</w:t>
            </w:r>
            <w:r w:rsidR="00747798" w:rsidRPr="002017C3">
              <w:rPr>
                <w:rFonts w:ascii="Courier New" w:eastAsia="Times New Roman" w:hAnsi="Courier New" w:cs="Courier New"/>
              </w:rPr>
              <w:t xml:space="preserve"> </w:t>
            </w:r>
            <w:r w:rsidRPr="002017C3">
              <w:rPr>
                <w:rFonts w:ascii="Courier New" w:eastAsia="Times New Roman" w:hAnsi="Courier New" w:cs="Courier New"/>
              </w:rPr>
              <w:t>тыс. руб., в том числе: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17C3">
              <w:rPr>
                <w:rFonts w:ascii="Courier New" w:eastAsia="Times New Roman" w:hAnsi="Courier New" w:cs="Courier New"/>
              </w:rPr>
              <w:lastRenderedPageBreak/>
              <w:t xml:space="preserve">2021 год – </w:t>
            </w:r>
            <w:r w:rsidR="007C4A02">
              <w:rPr>
                <w:rFonts w:ascii="Courier New" w:eastAsia="Times New Roman" w:hAnsi="Courier New" w:cs="Courier New"/>
              </w:rPr>
              <w:t>10676,3</w:t>
            </w:r>
            <w:r w:rsidR="00805457" w:rsidRPr="002017C3">
              <w:rPr>
                <w:rFonts w:ascii="Courier New" w:eastAsia="Times New Roman" w:hAnsi="Courier New" w:cs="Courier New"/>
              </w:rPr>
              <w:t xml:space="preserve"> </w:t>
            </w:r>
            <w:r w:rsidRPr="002017C3">
              <w:rPr>
                <w:rFonts w:ascii="Courier New" w:eastAsia="Times New Roman" w:hAnsi="Courier New" w:cs="Courier New"/>
              </w:rPr>
              <w:t>тыс. руб.;</w:t>
            </w:r>
          </w:p>
          <w:p w:rsidR="0059606B" w:rsidRPr="002017C3" w:rsidRDefault="007C4A02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2022 год – 8848,6 </w:t>
            </w:r>
            <w:r w:rsidR="0059606B" w:rsidRPr="002017C3">
              <w:rPr>
                <w:rFonts w:ascii="Courier New" w:eastAsia="Times New Roman" w:hAnsi="Courier New" w:cs="Courier New"/>
              </w:rPr>
              <w:t>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17C3">
              <w:rPr>
                <w:rFonts w:ascii="Courier New" w:eastAsia="Times New Roman" w:hAnsi="Courier New" w:cs="Courier New"/>
              </w:rPr>
              <w:t xml:space="preserve">2023 год – </w:t>
            </w:r>
            <w:r w:rsidR="007C4A02">
              <w:rPr>
                <w:rFonts w:ascii="Courier New" w:eastAsia="Times New Roman" w:hAnsi="Courier New" w:cs="Courier New"/>
              </w:rPr>
              <w:t xml:space="preserve">8914,6 </w:t>
            </w:r>
            <w:r w:rsidRPr="002017C3">
              <w:rPr>
                <w:rFonts w:ascii="Courier New" w:eastAsia="Times New Roman" w:hAnsi="Courier New" w:cs="Courier New"/>
              </w:rPr>
              <w:t>тыс. руб.;</w:t>
            </w:r>
          </w:p>
          <w:p w:rsidR="0059606B" w:rsidRPr="002017C3" w:rsidRDefault="007920BE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17C3">
              <w:rPr>
                <w:rFonts w:ascii="Courier New" w:eastAsia="Times New Roman" w:hAnsi="Courier New" w:cs="Courier New"/>
              </w:rPr>
              <w:t>2024 год –</w:t>
            </w:r>
            <w:r w:rsidR="00411BF3">
              <w:rPr>
                <w:rFonts w:ascii="Courier New" w:eastAsia="Times New Roman" w:hAnsi="Courier New" w:cs="Courier New"/>
              </w:rPr>
              <w:t xml:space="preserve"> </w:t>
            </w:r>
            <w:r w:rsidR="009B689B" w:rsidRPr="002017C3">
              <w:rPr>
                <w:rFonts w:ascii="Courier New" w:eastAsia="Times New Roman" w:hAnsi="Courier New" w:cs="Courier New"/>
              </w:rPr>
              <w:t>891</w:t>
            </w:r>
            <w:r w:rsidR="007C4A02">
              <w:rPr>
                <w:rFonts w:ascii="Courier New" w:eastAsia="Times New Roman" w:hAnsi="Courier New" w:cs="Courier New"/>
              </w:rPr>
              <w:t xml:space="preserve">4,6 </w:t>
            </w:r>
            <w:r w:rsidR="0059606B" w:rsidRPr="002017C3">
              <w:rPr>
                <w:rFonts w:ascii="Courier New" w:eastAsia="Times New Roman" w:hAnsi="Courier New" w:cs="Courier New"/>
              </w:rPr>
              <w:t>тыс. руб.;</w:t>
            </w:r>
          </w:p>
          <w:p w:rsidR="0059606B" w:rsidRPr="002017C3" w:rsidRDefault="009B689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17C3">
              <w:rPr>
                <w:rFonts w:ascii="Courier New" w:eastAsia="Times New Roman" w:hAnsi="Courier New" w:cs="Courier New"/>
              </w:rPr>
              <w:t>2025 год –</w:t>
            </w:r>
            <w:r w:rsidR="00411BF3">
              <w:rPr>
                <w:rFonts w:ascii="Courier New" w:eastAsia="Times New Roman" w:hAnsi="Courier New" w:cs="Courier New"/>
              </w:rPr>
              <w:t xml:space="preserve"> </w:t>
            </w:r>
            <w:r w:rsidR="007C4A02">
              <w:rPr>
                <w:rFonts w:ascii="Courier New" w:eastAsia="Times New Roman" w:hAnsi="Courier New" w:cs="Courier New"/>
              </w:rPr>
              <w:t xml:space="preserve">8914,6 </w:t>
            </w:r>
            <w:proofErr w:type="spellStart"/>
            <w:r w:rsidR="0059606B" w:rsidRPr="002017C3">
              <w:rPr>
                <w:rFonts w:ascii="Courier New" w:eastAsia="Times New Roman" w:hAnsi="Courier New" w:cs="Courier New"/>
              </w:rPr>
              <w:t>тыс.руб</w:t>
            </w:r>
            <w:proofErr w:type="spellEnd"/>
            <w:r w:rsidR="0059606B" w:rsidRPr="002017C3">
              <w:rPr>
                <w:rFonts w:ascii="Courier New" w:eastAsia="Times New Roman" w:hAnsi="Courier New" w:cs="Courier New"/>
              </w:rPr>
              <w:t>.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17C3">
              <w:rPr>
                <w:rFonts w:ascii="Courier New" w:eastAsia="Times New Roman" w:hAnsi="Courier New" w:cs="Courier New"/>
              </w:rPr>
              <w:t xml:space="preserve">Прогнозный объем финансирования за счет средств областного бюджета составляет </w:t>
            </w:r>
            <w:r w:rsidR="009B689B" w:rsidRPr="002017C3">
              <w:rPr>
                <w:rFonts w:ascii="Courier New" w:eastAsia="Times New Roman" w:hAnsi="Courier New" w:cs="Courier New"/>
              </w:rPr>
              <w:t>3,5</w:t>
            </w:r>
            <w:r w:rsidRPr="002017C3">
              <w:rPr>
                <w:rFonts w:ascii="Courier New" w:eastAsia="Times New Roman" w:hAnsi="Courier New" w:cs="Courier New"/>
              </w:rPr>
              <w:t xml:space="preserve"> тыс. руб., в том числе:</w:t>
            </w:r>
          </w:p>
          <w:p w:rsidR="0059606B" w:rsidRPr="002017C3" w:rsidRDefault="009B689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17C3">
              <w:rPr>
                <w:rFonts w:ascii="Courier New" w:eastAsia="Times New Roman" w:hAnsi="Courier New" w:cs="Courier New"/>
              </w:rPr>
              <w:t>2021 год – 0,7</w:t>
            </w:r>
            <w:r w:rsidR="0059606B" w:rsidRPr="002017C3">
              <w:rPr>
                <w:rFonts w:ascii="Courier New" w:eastAsia="Times New Roman" w:hAnsi="Courier New" w:cs="Courier New"/>
              </w:rPr>
              <w:t>тыс. руб.;</w:t>
            </w:r>
          </w:p>
          <w:p w:rsidR="0059606B" w:rsidRPr="002017C3" w:rsidRDefault="009B689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17C3">
              <w:rPr>
                <w:rFonts w:ascii="Courier New" w:eastAsia="Times New Roman" w:hAnsi="Courier New" w:cs="Courier New"/>
              </w:rPr>
              <w:t>2022 год –</w:t>
            </w:r>
            <w:r w:rsidR="00411BF3">
              <w:rPr>
                <w:rFonts w:ascii="Courier New" w:eastAsia="Times New Roman" w:hAnsi="Courier New" w:cs="Courier New"/>
              </w:rPr>
              <w:t xml:space="preserve"> </w:t>
            </w:r>
            <w:r w:rsidRPr="002017C3">
              <w:rPr>
                <w:rFonts w:ascii="Courier New" w:eastAsia="Times New Roman" w:hAnsi="Courier New" w:cs="Courier New"/>
              </w:rPr>
              <w:t>0,7</w:t>
            </w:r>
            <w:r w:rsidR="0059606B" w:rsidRPr="002017C3">
              <w:rPr>
                <w:rFonts w:ascii="Courier New" w:eastAsia="Times New Roman" w:hAnsi="Courier New" w:cs="Courier New"/>
              </w:rPr>
              <w:t>тыс. руб.;</w:t>
            </w:r>
          </w:p>
          <w:p w:rsidR="0059606B" w:rsidRPr="002017C3" w:rsidRDefault="009B689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17C3">
              <w:rPr>
                <w:rFonts w:ascii="Courier New" w:eastAsia="Times New Roman" w:hAnsi="Courier New" w:cs="Courier New"/>
              </w:rPr>
              <w:t>2023 год – 0,7</w:t>
            </w:r>
            <w:r w:rsidR="0059606B" w:rsidRPr="002017C3">
              <w:rPr>
                <w:rFonts w:ascii="Courier New" w:eastAsia="Times New Roman" w:hAnsi="Courier New" w:cs="Courier New"/>
              </w:rPr>
              <w:t xml:space="preserve"> тыс. руб.;</w:t>
            </w:r>
          </w:p>
          <w:p w:rsidR="0059606B" w:rsidRPr="002017C3" w:rsidRDefault="009B689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17C3">
              <w:rPr>
                <w:rFonts w:ascii="Courier New" w:eastAsia="Times New Roman" w:hAnsi="Courier New" w:cs="Courier New"/>
              </w:rPr>
              <w:t xml:space="preserve">2024 год – 0,7 </w:t>
            </w:r>
            <w:r w:rsidR="0059606B" w:rsidRPr="002017C3">
              <w:rPr>
                <w:rFonts w:ascii="Courier New" w:eastAsia="Times New Roman" w:hAnsi="Courier New" w:cs="Courier New"/>
              </w:rPr>
              <w:t>тыс. руб.;</w:t>
            </w:r>
          </w:p>
          <w:p w:rsidR="0059606B" w:rsidRPr="002017C3" w:rsidRDefault="009B689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17C3">
              <w:rPr>
                <w:rFonts w:ascii="Courier New" w:eastAsia="Times New Roman" w:hAnsi="Courier New" w:cs="Courier New"/>
              </w:rPr>
              <w:t xml:space="preserve">2025 год – 0,7 </w:t>
            </w:r>
            <w:r w:rsidR="0059606B" w:rsidRPr="002017C3">
              <w:rPr>
                <w:rFonts w:ascii="Courier New" w:eastAsia="Times New Roman" w:hAnsi="Courier New" w:cs="Courier New"/>
              </w:rPr>
              <w:t>тыс. руб.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17C3">
              <w:rPr>
                <w:rFonts w:ascii="Courier New" w:eastAsia="Times New Roman" w:hAnsi="Courier New" w:cs="Courier New"/>
              </w:rPr>
              <w:t>Прогнозный объем финансирования за счет средств федер</w:t>
            </w:r>
            <w:r w:rsidR="009B689B" w:rsidRPr="002017C3">
              <w:rPr>
                <w:rFonts w:ascii="Courier New" w:eastAsia="Times New Roman" w:hAnsi="Courier New" w:cs="Courier New"/>
              </w:rPr>
              <w:t>ального бюджета составляет 709,6</w:t>
            </w:r>
            <w:r w:rsidRPr="002017C3">
              <w:rPr>
                <w:rFonts w:ascii="Courier New" w:eastAsia="Times New Roman" w:hAnsi="Courier New" w:cs="Courier New"/>
              </w:rPr>
              <w:t>тыс. руб., в том числе: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17C3">
              <w:rPr>
                <w:rFonts w:ascii="Courier New" w:eastAsia="Times New Roman" w:hAnsi="Courier New" w:cs="Courier New"/>
              </w:rPr>
              <w:t xml:space="preserve">2021 год –137,3 </w:t>
            </w:r>
            <w:r w:rsidR="009B689B" w:rsidRPr="002017C3">
              <w:rPr>
                <w:rFonts w:ascii="Courier New" w:eastAsia="Times New Roman" w:hAnsi="Courier New" w:cs="Courier New"/>
              </w:rPr>
              <w:t>ты</w:t>
            </w:r>
            <w:r w:rsidRPr="002017C3">
              <w:rPr>
                <w:rFonts w:ascii="Courier New" w:eastAsia="Times New Roman" w:hAnsi="Courier New" w:cs="Courier New"/>
              </w:rPr>
              <w:t>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17C3">
              <w:rPr>
                <w:rFonts w:ascii="Courier New" w:eastAsia="Times New Roman" w:hAnsi="Courier New" w:cs="Courier New"/>
              </w:rPr>
              <w:t>2022 год –138,8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17C3">
              <w:rPr>
                <w:rFonts w:ascii="Courier New" w:eastAsia="Times New Roman" w:hAnsi="Courier New" w:cs="Courier New"/>
              </w:rPr>
              <w:t>2023год –144,5ыс. руб.;</w:t>
            </w:r>
          </w:p>
          <w:p w:rsidR="0059606B" w:rsidRPr="002017C3" w:rsidRDefault="009B689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17C3">
              <w:rPr>
                <w:rFonts w:ascii="Courier New" w:eastAsia="Times New Roman" w:hAnsi="Courier New" w:cs="Courier New"/>
              </w:rPr>
              <w:t>2024 год –144,5</w:t>
            </w:r>
            <w:r w:rsidR="0059606B" w:rsidRPr="002017C3">
              <w:rPr>
                <w:rFonts w:ascii="Courier New" w:eastAsia="Times New Roman" w:hAnsi="Courier New" w:cs="Courier New"/>
              </w:rPr>
              <w:t>тыс. руб.;</w:t>
            </w:r>
          </w:p>
          <w:p w:rsidR="0059606B" w:rsidRPr="002017C3" w:rsidRDefault="009B689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Courier New" w:eastAsia="Calibri" w:hAnsi="Courier New" w:cs="Courier New"/>
                <w:color w:val="FF0000"/>
              </w:rPr>
            </w:pPr>
            <w:r w:rsidRPr="002017C3">
              <w:rPr>
                <w:rFonts w:ascii="Courier New" w:eastAsia="Times New Roman" w:hAnsi="Courier New" w:cs="Courier New"/>
              </w:rPr>
              <w:t>2025 год – 144,5</w:t>
            </w:r>
            <w:r w:rsidR="0059606B" w:rsidRPr="002017C3">
              <w:rPr>
                <w:rFonts w:ascii="Courier New" w:eastAsia="Times New Roman" w:hAnsi="Courier New" w:cs="Courier New"/>
              </w:rPr>
              <w:t>тыс. руб.</w:t>
            </w:r>
          </w:p>
        </w:tc>
      </w:tr>
    </w:tbl>
    <w:p w:rsidR="0059606B" w:rsidRPr="002017C3" w:rsidRDefault="0059606B" w:rsidP="002017C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59606B" w:rsidRDefault="00D01C18" w:rsidP="0020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sz w:val="24"/>
          <w:szCs w:val="24"/>
        </w:rPr>
      </w:pPr>
      <w:r w:rsidRPr="002017C3">
        <w:rPr>
          <w:rFonts w:ascii="Arial" w:eastAsia="Calibri" w:hAnsi="Arial" w:cs="Arial"/>
          <w:sz w:val="24"/>
          <w:szCs w:val="24"/>
        </w:rPr>
        <w:t>1.2</w:t>
      </w:r>
      <w:r w:rsidR="0059606B" w:rsidRPr="002017C3">
        <w:rPr>
          <w:rFonts w:ascii="Arial" w:eastAsia="Calibri" w:hAnsi="Arial" w:cs="Arial"/>
          <w:sz w:val="24"/>
          <w:szCs w:val="24"/>
        </w:rPr>
        <w:t xml:space="preserve">. Строку «Ресурсное обеспечение подпрограммы» паспорта Подпрограммы «Повышение эффективности бюджетных расходов </w:t>
      </w:r>
      <w:r w:rsidR="007920BE" w:rsidRPr="002017C3">
        <w:rPr>
          <w:rFonts w:ascii="Arial" w:eastAsia="Calibri" w:hAnsi="Arial" w:cs="Arial"/>
          <w:sz w:val="24"/>
          <w:szCs w:val="24"/>
        </w:rPr>
        <w:t>Будаговского</w:t>
      </w:r>
      <w:r w:rsidR="0059606B" w:rsidRPr="002017C3">
        <w:rPr>
          <w:rFonts w:ascii="Arial" w:eastAsia="Calibri" w:hAnsi="Arial" w:cs="Arial"/>
          <w:sz w:val="24"/>
          <w:szCs w:val="24"/>
        </w:rPr>
        <w:t xml:space="preserve"> сельского поселения на 2021-2025 гг.</w:t>
      </w:r>
      <w:r w:rsidR="0059606B" w:rsidRPr="002017C3">
        <w:rPr>
          <w:rFonts w:ascii="Arial" w:eastAsia="Calibri" w:hAnsi="Arial" w:cs="Arial"/>
          <w:b/>
          <w:sz w:val="24"/>
          <w:szCs w:val="24"/>
        </w:rPr>
        <w:t xml:space="preserve">» </w:t>
      </w:r>
      <w:r w:rsidR="0059606B" w:rsidRPr="002017C3">
        <w:rPr>
          <w:rFonts w:ascii="Arial" w:eastAsia="Calibri" w:hAnsi="Arial" w:cs="Arial"/>
          <w:sz w:val="24"/>
          <w:szCs w:val="24"/>
        </w:rPr>
        <w:t>изложить в следующей редакции:</w:t>
      </w:r>
    </w:p>
    <w:p w:rsidR="002017C3" w:rsidRPr="002017C3" w:rsidRDefault="002017C3" w:rsidP="0020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99"/>
        <w:gridCol w:w="5755"/>
      </w:tblGrid>
      <w:tr w:rsidR="009F50EB" w:rsidRPr="009B689B" w:rsidTr="0059606B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2017C3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Предполагаемый общий объем финансирования муниципальной программы составляет 48,0 тыс. руб., в том числе: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2021 год –9,6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2022 год –9,6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2023 год –9,6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2024 год – 9,6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2025 год –9,6 тыс. руб.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 xml:space="preserve">Объем финансирования за счет средств бюджета </w:t>
            </w:r>
            <w:r w:rsidR="007920BE" w:rsidRPr="002017C3">
              <w:rPr>
                <w:rFonts w:ascii="Courier New" w:eastAsia="Calibri" w:hAnsi="Courier New" w:cs="Courier New"/>
              </w:rPr>
              <w:t>Будаговского</w:t>
            </w:r>
            <w:r w:rsidRPr="002017C3">
              <w:rPr>
                <w:rFonts w:ascii="Courier New" w:eastAsia="Calibri" w:hAnsi="Courier New" w:cs="Courier New"/>
              </w:rPr>
              <w:t xml:space="preserve"> сельского поселения составляет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 xml:space="preserve">48,0 тыс. руб., в том числе: 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2021 год –9,6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2022 год –9,6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2023 год – 9,6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2024 год – 9,6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2025 год –9,6 тыс. руб.</w:t>
            </w:r>
            <w:r w:rsidR="00411BF3">
              <w:rPr>
                <w:rFonts w:ascii="Courier New" w:eastAsia="Calibri" w:hAnsi="Courier New" w:cs="Courier New"/>
              </w:rPr>
              <w:t xml:space="preserve"> 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2021 год – 0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2022 год – 0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2023 год – 0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2025 год – 0 тыс. руб.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2021 год – 0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2022 год – 0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lastRenderedPageBreak/>
              <w:t>2023 год – 0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2025 год – 0 тыс. руб.</w:t>
            </w:r>
          </w:p>
        </w:tc>
      </w:tr>
    </w:tbl>
    <w:p w:rsidR="0059606B" w:rsidRPr="002017C3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2017C3" w:rsidRDefault="00D01C18" w:rsidP="0020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sz w:val="24"/>
          <w:szCs w:val="24"/>
        </w:rPr>
      </w:pPr>
      <w:r w:rsidRPr="002017C3">
        <w:rPr>
          <w:rFonts w:ascii="Arial" w:eastAsia="Calibri" w:hAnsi="Arial" w:cs="Arial"/>
          <w:sz w:val="24"/>
          <w:szCs w:val="24"/>
        </w:rPr>
        <w:t>1.3</w:t>
      </w:r>
      <w:r w:rsidR="0059606B" w:rsidRPr="002017C3">
        <w:rPr>
          <w:rFonts w:ascii="Arial" w:eastAsia="Calibri" w:hAnsi="Arial" w:cs="Arial"/>
          <w:sz w:val="24"/>
          <w:szCs w:val="24"/>
        </w:rPr>
        <w:t xml:space="preserve">. Строку «Ресурсное обеспечение подпрограммы» паспорта Подпрограммы «Развитие инфраструктуры на территории </w:t>
      </w:r>
      <w:r w:rsidR="007920BE" w:rsidRPr="002017C3">
        <w:rPr>
          <w:rFonts w:ascii="Arial" w:eastAsia="Calibri" w:hAnsi="Arial" w:cs="Arial"/>
          <w:sz w:val="24"/>
          <w:szCs w:val="24"/>
        </w:rPr>
        <w:t>Будаговского</w:t>
      </w:r>
      <w:r w:rsidR="0059606B" w:rsidRPr="002017C3">
        <w:rPr>
          <w:rFonts w:ascii="Arial" w:eastAsia="Calibri" w:hAnsi="Arial" w:cs="Arial"/>
          <w:sz w:val="24"/>
          <w:szCs w:val="24"/>
        </w:rPr>
        <w:t xml:space="preserve"> сельского поселения на 2021-2025 гг.</w:t>
      </w:r>
      <w:r w:rsidR="0059606B" w:rsidRPr="002017C3">
        <w:rPr>
          <w:rFonts w:ascii="Arial" w:eastAsia="Calibri" w:hAnsi="Arial" w:cs="Arial"/>
          <w:b/>
          <w:sz w:val="24"/>
          <w:szCs w:val="24"/>
        </w:rPr>
        <w:t xml:space="preserve">» </w:t>
      </w:r>
      <w:r w:rsidR="0059606B" w:rsidRPr="002017C3">
        <w:rPr>
          <w:rFonts w:ascii="Arial" w:eastAsia="Calibri" w:hAnsi="Arial" w:cs="Arial"/>
          <w:sz w:val="24"/>
          <w:szCs w:val="24"/>
        </w:rPr>
        <w:t>изложить в следующей редакции:</w:t>
      </w:r>
    </w:p>
    <w:p w:rsidR="0059606B" w:rsidRPr="002017C3" w:rsidRDefault="0059606B" w:rsidP="0020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9F50EB" w:rsidRPr="009F50EB" w:rsidTr="0059606B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2017C3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Предполагаемый общий объем финансирования муниципал</w:t>
            </w:r>
            <w:r w:rsidR="009B689B" w:rsidRPr="002017C3">
              <w:rPr>
                <w:rFonts w:ascii="Courier New" w:eastAsia="Calibri" w:hAnsi="Courier New" w:cs="Courier New"/>
              </w:rPr>
              <w:t>ь</w:t>
            </w:r>
            <w:r w:rsidR="0039452E" w:rsidRPr="002017C3">
              <w:rPr>
                <w:rFonts w:ascii="Courier New" w:eastAsia="Calibri" w:hAnsi="Courier New" w:cs="Courier New"/>
              </w:rPr>
              <w:t xml:space="preserve">ной программы составляет </w:t>
            </w:r>
            <w:r w:rsidR="007C4A02">
              <w:rPr>
                <w:rFonts w:ascii="Courier New" w:eastAsia="Calibri" w:hAnsi="Courier New" w:cs="Courier New"/>
              </w:rPr>
              <w:t>20101,3</w:t>
            </w:r>
            <w:r w:rsidR="00606973" w:rsidRPr="002017C3">
              <w:rPr>
                <w:rFonts w:ascii="Courier New" w:eastAsia="Calibri" w:hAnsi="Courier New" w:cs="Courier New"/>
              </w:rPr>
              <w:t xml:space="preserve"> </w:t>
            </w:r>
            <w:r w:rsidRPr="002017C3">
              <w:rPr>
                <w:rFonts w:ascii="Courier New" w:eastAsia="Calibri" w:hAnsi="Courier New" w:cs="Courier New"/>
              </w:rPr>
              <w:t>тыс. руб., в том числе:</w:t>
            </w:r>
          </w:p>
          <w:p w:rsidR="0059606B" w:rsidRPr="002017C3" w:rsidRDefault="0060697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2021 год –</w:t>
            </w:r>
            <w:r w:rsidR="007C4A02">
              <w:rPr>
                <w:rFonts w:ascii="Courier New" w:eastAsia="Calibri" w:hAnsi="Courier New" w:cs="Courier New"/>
              </w:rPr>
              <w:t xml:space="preserve"> 5891,8</w:t>
            </w:r>
            <w:r w:rsidR="009B689B" w:rsidRPr="002017C3">
              <w:rPr>
                <w:rFonts w:ascii="Courier New" w:eastAsia="Calibri" w:hAnsi="Courier New" w:cs="Courier New"/>
              </w:rPr>
              <w:t xml:space="preserve"> </w:t>
            </w:r>
            <w:r w:rsidR="0059606B" w:rsidRPr="002017C3">
              <w:rPr>
                <w:rFonts w:ascii="Courier New" w:eastAsia="Calibri" w:hAnsi="Courier New" w:cs="Courier New"/>
              </w:rPr>
              <w:t>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 xml:space="preserve">2022 </w:t>
            </w:r>
            <w:r w:rsidR="009B689B" w:rsidRPr="002017C3">
              <w:rPr>
                <w:rFonts w:ascii="Courier New" w:eastAsia="Calibri" w:hAnsi="Courier New" w:cs="Courier New"/>
              </w:rPr>
              <w:t xml:space="preserve">год –3421,8 </w:t>
            </w:r>
            <w:r w:rsidRPr="002017C3">
              <w:rPr>
                <w:rFonts w:ascii="Courier New" w:eastAsia="Calibri" w:hAnsi="Courier New" w:cs="Courier New"/>
              </w:rPr>
              <w:t>тыс. руб.;</w:t>
            </w:r>
          </w:p>
          <w:p w:rsidR="0059606B" w:rsidRPr="002017C3" w:rsidRDefault="009B689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2023 год – 3595,9</w:t>
            </w:r>
            <w:r w:rsidR="0059606B" w:rsidRPr="002017C3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59606B" w:rsidRPr="002017C3" w:rsidRDefault="009B689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2024 год –</w:t>
            </w:r>
            <w:r w:rsidR="00411BF3">
              <w:rPr>
                <w:rFonts w:ascii="Courier New" w:eastAsia="Calibri" w:hAnsi="Courier New" w:cs="Courier New"/>
              </w:rPr>
              <w:t xml:space="preserve"> </w:t>
            </w:r>
            <w:r w:rsidR="005F145F" w:rsidRPr="002017C3">
              <w:rPr>
                <w:rFonts w:ascii="Courier New" w:eastAsia="Calibri" w:hAnsi="Courier New" w:cs="Courier New"/>
              </w:rPr>
              <w:t xml:space="preserve">3595,9 </w:t>
            </w:r>
            <w:r w:rsidR="0059606B" w:rsidRPr="002017C3">
              <w:rPr>
                <w:rFonts w:ascii="Courier New" w:eastAsia="Calibri" w:hAnsi="Courier New" w:cs="Courier New"/>
              </w:rPr>
              <w:t>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 xml:space="preserve">2025 год – </w:t>
            </w:r>
            <w:r w:rsidR="005F145F" w:rsidRPr="002017C3">
              <w:rPr>
                <w:rFonts w:ascii="Courier New" w:eastAsia="Calibri" w:hAnsi="Courier New" w:cs="Courier New"/>
              </w:rPr>
              <w:t xml:space="preserve">3595,9 </w:t>
            </w:r>
            <w:r w:rsidRPr="002017C3">
              <w:rPr>
                <w:rFonts w:ascii="Courier New" w:eastAsia="Calibri" w:hAnsi="Courier New" w:cs="Courier New"/>
              </w:rPr>
              <w:t>тыс. руб.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 xml:space="preserve">Объем финансирования за счет средств бюджета </w:t>
            </w:r>
            <w:r w:rsidR="007920BE" w:rsidRPr="002017C3">
              <w:rPr>
                <w:rFonts w:ascii="Courier New" w:eastAsia="Calibri" w:hAnsi="Courier New" w:cs="Courier New"/>
              </w:rPr>
              <w:t>Будаговского</w:t>
            </w:r>
            <w:r w:rsidRPr="002017C3">
              <w:rPr>
                <w:rFonts w:ascii="Courier New" w:eastAsia="Calibri" w:hAnsi="Courier New" w:cs="Courier New"/>
              </w:rPr>
              <w:t xml:space="preserve"> сельского поселения составляет </w:t>
            </w:r>
            <w:r w:rsidR="007C4A02">
              <w:rPr>
                <w:rFonts w:ascii="Courier New" w:eastAsia="Calibri" w:hAnsi="Courier New" w:cs="Courier New"/>
              </w:rPr>
              <w:t>19010,3</w:t>
            </w:r>
            <w:r w:rsidR="00BD02F8">
              <w:rPr>
                <w:rFonts w:ascii="Courier New" w:eastAsia="Calibri" w:hAnsi="Courier New" w:cs="Courier New"/>
              </w:rPr>
              <w:t xml:space="preserve"> </w:t>
            </w:r>
            <w:r w:rsidRPr="002017C3">
              <w:rPr>
                <w:rFonts w:ascii="Courier New" w:eastAsia="Calibri" w:hAnsi="Courier New" w:cs="Courier New"/>
              </w:rPr>
              <w:t>тыс. руб., в том числе:</w:t>
            </w:r>
          </w:p>
          <w:p w:rsidR="0059606B" w:rsidRPr="002017C3" w:rsidRDefault="005F145F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2021 год –</w:t>
            </w:r>
            <w:r w:rsidR="007C4A02">
              <w:rPr>
                <w:rFonts w:ascii="Courier New" w:eastAsia="Calibri" w:hAnsi="Courier New" w:cs="Courier New"/>
              </w:rPr>
              <w:t>5528,2</w:t>
            </w:r>
            <w:r w:rsidR="0059606B" w:rsidRPr="002017C3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 xml:space="preserve">2022 </w:t>
            </w:r>
            <w:r w:rsidR="005F145F" w:rsidRPr="002017C3">
              <w:rPr>
                <w:rFonts w:ascii="Courier New" w:eastAsia="Calibri" w:hAnsi="Courier New" w:cs="Courier New"/>
              </w:rPr>
              <w:t>год –3058,2</w:t>
            </w:r>
            <w:r w:rsidRPr="002017C3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59606B" w:rsidRPr="002017C3" w:rsidRDefault="005F145F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2023 год – 3232,3</w:t>
            </w:r>
            <w:r w:rsidR="0059606B" w:rsidRPr="002017C3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59606B" w:rsidRPr="002017C3" w:rsidRDefault="005F145F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 xml:space="preserve">2024 год –3595,9 </w:t>
            </w:r>
            <w:r w:rsidR="0059606B" w:rsidRPr="002017C3">
              <w:rPr>
                <w:rFonts w:ascii="Courier New" w:eastAsia="Calibri" w:hAnsi="Courier New" w:cs="Courier New"/>
              </w:rPr>
              <w:t>тыс. руб.;</w:t>
            </w:r>
          </w:p>
          <w:p w:rsidR="0059606B" w:rsidRPr="002017C3" w:rsidRDefault="005F145F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2025 год – 3595,9</w:t>
            </w:r>
            <w:r w:rsidR="0059606B" w:rsidRPr="002017C3">
              <w:rPr>
                <w:rFonts w:ascii="Courier New" w:eastAsia="Calibri" w:hAnsi="Courier New" w:cs="Courier New"/>
              </w:rPr>
              <w:t xml:space="preserve"> тыс. руб.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Прогнозный объем финансирования за счет средств обл</w:t>
            </w:r>
            <w:r w:rsidR="005F145F" w:rsidRPr="002017C3">
              <w:rPr>
                <w:rFonts w:ascii="Courier New" w:eastAsia="Calibri" w:hAnsi="Courier New" w:cs="Courier New"/>
              </w:rPr>
              <w:t xml:space="preserve">астного бюджета составляет 1090,8 </w:t>
            </w:r>
            <w:r w:rsidRPr="002017C3">
              <w:rPr>
                <w:rFonts w:ascii="Courier New" w:eastAsia="Calibri" w:hAnsi="Courier New" w:cs="Courier New"/>
              </w:rPr>
              <w:t>тыс. руб., в том числе:</w:t>
            </w:r>
          </w:p>
          <w:p w:rsidR="0059606B" w:rsidRPr="002017C3" w:rsidRDefault="005F145F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2021 год –363,6</w:t>
            </w:r>
            <w:r w:rsidR="0059606B" w:rsidRPr="002017C3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59606B" w:rsidRPr="002017C3" w:rsidRDefault="005F145F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2022 год – 363,6</w:t>
            </w:r>
            <w:r w:rsidR="0059606B" w:rsidRPr="002017C3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59606B" w:rsidRPr="002017C3" w:rsidRDefault="005F145F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2023 год – 363,6</w:t>
            </w:r>
            <w:r w:rsidR="0059606B" w:rsidRPr="002017C3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 xml:space="preserve">2024 год – </w:t>
            </w:r>
            <w:r w:rsidR="005F145F" w:rsidRPr="002017C3">
              <w:rPr>
                <w:rFonts w:ascii="Courier New" w:eastAsia="Calibri" w:hAnsi="Courier New" w:cs="Courier New"/>
              </w:rPr>
              <w:t>0</w:t>
            </w:r>
            <w:r w:rsidRPr="002017C3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 xml:space="preserve">2025 год – </w:t>
            </w:r>
            <w:r w:rsidR="005F145F" w:rsidRPr="002017C3">
              <w:rPr>
                <w:rFonts w:ascii="Courier New" w:eastAsia="Calibri" w:hAnsi="Courier New" w:cs="Courier New"/>
              </w:rPr>
              <w:t>0</w:t>
            </w:r>
            <w:r w:rsidRPr="002017C3">
              <w:rPr>
                <w:rFonts w:ascii="Courier New" w:eastAsia="Calibri" w:hAnsi="Courier New" w:cs="Courier New"/>
              </w:rPr>
              <w:t xml:space="preserve"> тыс. руб.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2021 год – 0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2022 год – 0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2023 год – 0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59606B" w:rsidRPr="002017C3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2025 год – 0 тыс. руб.</w:t>
            </w:r>
          </w:p>
        </w:tc>
      </w:tr>
    </w:tbl>
    <w:p w:rsidR="0059606B" w:rsidRPr="002017C3" w:rsidRDefault="0059606B" w:rsidP="002017C3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Arial" w:eastAsia="Calibri" w:hAnsi="Arial" w:cs="Arial"/>
          <w:sz w:val="24"/>
          <w:szCs w:val="24"/>
        </w:rPr>
      </w:pPr>
    </w:p>
    <w:p w:rsidR="0059606B" w:rsidRPr="002017C3" w:rsidRDefault="00D01C18" w:rsidP="0020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sz w:val="24"/>
          <w:szCs w:val="24"/>
        </w:rPr>
      </w:pPr>
      <w:r w:rsidRPr="002017C3">
        <w:rPr>
          <w:rFonts w:ascii="Arial" w:eastAsia="Calibri" w:hAnsi="Arial" w:cs="Arial"/>
          <w:sz w:val="24"/>
          <w:szCs w:val="24"/>
        </w:rPr>
        <w:t>1.4</w:t>
      </w:r>
      <w:r w:rsidR="0059606B" w:rsidRPr="002017C3">
        <w:rPr>
          <w:rFonts w:ascii="Arial" w:eastAsia="Calibri" w:hAnsi="Arial" w:cs="Arial"/>
          <w:sz w:val="24"/>
          <w:szCs w:val="24"/>
        </w:rPr>
        <w:t xml:space="preserve">. Строку «Ресурсное обеспечение подпрограммы» паспорта Подпрограммы «Обеспечение комплексного пространственного и территориального развития </w:t>
      </w:r>
      <w:r w:rsidR="007920BE" w:rsidRPr="002017C3">
        <w:rPr>
          <w:rFonts w:ascii="Arial" w:eastAsia="Calibri" w:hAnsi="Arial" w:cs="Arial"/>
          <w:sz w:val="24"/>
          <w:szCs w:val="24"/>
        </w:rPr>
        <w:t>Будаговского</w:t>
      </w:r>
      <w:r w:rsidR="0059606B" w:rsidRPr="002017C3">
        <w:rPr>
          <w:rFonts w:ascii="Arial" w:eastAsia="Calibri" w:hAnsi="Arial" w:cs="Arial"/>
          <w:sz w:val="24"/>
          <w:szCs w:val="24"/>
        </w:rPr>
        <w:t xml:space="preserve"> сельского поселения на 2021-2025 гг.» изложить в следующей редакции:</w:t>
      </w:r>
    </w:p>
    <w:p w:rsidR="0059606B" w:rsidRPr="002017C3" w:rsidRDefault="0059606B" w:rsidP="002017C3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9F50EB" w:rsidRPr="005F145F" w:rsidTr="0059606B">
        <w:trPr>
          <w:trHeight w:val="170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2017C3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Предполагаемый общий объем финансирования муниципальной программы со</w:t>
            </w:r>
            <w:r w:rsidR="00E45395" w:rsidRPr="002017C3">
              <w:rPr>
                <w:rFonts w:ascii="Courier New" w:eastAsia="Calibri" w:hAnsi="Courier New" w:cs="Courier New"/>
              </w:rPr>
              <w:t xml:space="preserve">ставляет </w:t>
            </w:r>
            <w:r w:rsidR="007C4A02">
              <w:rPr>
                <w:rFonts w:ascii="Courier New" w:eastAsia="Calibri" w:hAnsi="Courier New" w:cs="Courier New"/>
              </w:rPr>
              <w:t>1012,8</w:t>
            </w:r>
            <w:r w:rsidRPr="002017C3">
              <w:rPr>
                <w:rFonts w:ascii="Courier New" w:eastAsia="Calibri" w:hAnsi="Courier New" w:cs="Courier New"/>
              </w:rPr>
              <w:t xml:space="preserve"> тыс. руб., в том числе:</w:t>
            </w:r>
          </w:p>
          <w:p w:rsidR="0059606B" w:rsidRPr="002017C3" w:rsidRDefault="00E45395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 xml:space="preserve">2021 год – </w:t>
            </w:r>
            <w:r w:rsidR="007C4A02">
              <w:rPr>
                <w:rFonts w:ascii="Courier New" w:eastAsia="Calibri" w:hAnsi="Courier New" w:cs="Courier New"/>
              </w:rPr>
              <w:t>892,8</w:t>
            </w:r>
            <w:r w:rsidR="0059606B" w:rsidRPr="002017C3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 xml:space="preserve">2022 год – </w:t>
            </w:r>
            <w:r w:rsidR="00805640" w:rsidRPr="002017C3">
              <w:rPr>
                <w:rFonts w:ascii="Courier New" w:eastAsia="Calibri" w:hAnsi="Courier New" w:cs="Courier New"/>
              </w:rPr>
              <w:t>3</w:t>
            </w:r>
            <w:r w:rsidR="005F145F" w:rsidRPr="002017C3">
              <w:rPr>
                <w:rFonts w:ascii="Courier New" w:eastAsia="Calibri" w:hAnsi="Courier New" w:cs="Courier New"/>
              </w:rPr>
              <w:t>0</w:t>
            </w:r>
            <w:r w:rsidRPr="002017C3">
              <w:rPr>
                <w:rFonts w:ascii="Courier New" w:eastAsia="Calibri" w:hAnsi="Courier New" w:cs="Courier New"/>
              </w:rPr>
              <w:t>,0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2023 год –</w:t>
            </w:r>
            <w:r w:rsidR="00411BF3">
              <w:rPr>
                <w:rFonts w:ascii="Courier New" w:eastAsia="Calibri" w:hAnsi="Courier New" w:cs="Courier New"/>
              </w:rPr>
              <w:t xml:space="preserve"> </w:t>
            </w:r>
            <w:r w:rsidR="00805640" w:rsidRPr="002017C3">
              <w:rPr>
                <w:rFonts w:ascii="Courier New" w:eastAsia="Calibri" w:hAnsi="Courier New" w:cs="Courier New"/>
              </w:rPr>
              <w:t>3</w:t>
            </w:r>
            <w:r w:rsidR="005F145F" w:rsidRPr="002017C3">
              <w:rPr>
                <w:rFonts w:ascii="Courier New" w:eastAsia="Calibri" w:hAnsi="Courier New" w:cs="Courier New"/>
              </w:rPr>
              <w:t>0</w:t>
            </w:r>
            <w:r w:rsidRPr="002017C3">
              <w:rPr>
                <w:rFonts w:ascii="Courier New" w:eastAsia="Calibri" w:hAnsi="Courier New" w:cs="Courier New"/>
              </w:rPr>
              <w:t>,0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2024 год –</w:t>
            </w:r>
            <w:r w:rsidR="00411BF3">
              <w:rPr>
                <w:rFonts w:ascii="Courier New" w:eastAsia="Calibri" w:hAnsi="Courier New" w:cs="Courier New"/>
              </w:rPr>
              <w:t xml:space="preserve"> </w:t>
            </w:r>
            <w:r w:rsidR="00805640" w:rsidRPr="002017C3">
              <w:rPr>
                <w:rFonts w:ascii="Courier New" w:eastAsia="Calibri" w:hAnsi="Courier New" w:cs="Courier New"/>
              </w:rPr>
              <w:t>3</w:t>
            </w:r>
            <w:r w:rsidRPr="002017C3">
              <w:rPr>
                <w:rFonts w:ascii="Courier New" w:eastAsia="Calibri" w:hAnsi="Courier New" w:cs="Courier New"/>
              </w:rPr>
              <w:t>0,0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2025 год –</w:t>
            </w:r>
            <w:r w:rsidR="00411BF3">
              <w:rPr>
                <w:rFonts w:ascii="Courier New" w:eastAsia="Calibri" w:hAnsi="Courier New" w:cs="Courier New"/>
              </w:rPr>
              <w:t xml:space="preserve"> </w:t>
            </w:r>
            <w:r w:rsidR="00805640" w:rsidRPr="002017C3">
              <w:rPr>
                <w:rFonts w:ascii="Courier New" w:eastAsia="Calibri" w:hAnsi="Courier New" w:cs="Courier New"/>
              </w:rPr>
              <w:t>3</w:t>
            </w:r>
            <w:r w:rsidRPr="002017C3">
              <w:rPr>
                <w:rFonts w:ascii="Courier New" w:eastAsia="Calibri" w:hAnsi="Courier New" w:cs="Courier New"/>
              </w:rPr>
              <w:t>0,0 тыс. руб.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lastRenderedPageBreak/>
              <w:t xml:space="preserve">Объем финансирования за счет средств бюджета </w:t>
            </w:r>
            <w:r w:rsidR="007920BE" w:rsidRPr="002017C3">
              <w:rPr>
                <w:rFonts w:ascii="Courier New" w:eastAsia="Calibri" w:hAnsi="Courier New" w:cs="Courier New"/>
              </w:rPr>
              <w:t>Будаговского</w:t>
            </w:r>
            <w:r w:rsidRPr="002017C3">
              <w:rPr>
                <w:rFonts w:ascii="Courier New" w:eastAsia="Calibri" w:hAnsi="Courier New" w:cs="Courier New"/>
              </w:rPr>
              <w:t xml:space="preserve"> сельского поселения составляе</w:t>
            </w:r>
            <w:r w:rsidR="005F145F" w:rsidRPr="002017C3">
              <w:rPr>
                <w:rFonts w:ascii="Courier New" w:eastAsia="Calibri" w:hAnsi="Courier New" w:cs="Courier New"/>
              </w:rPr>
              <w:t xml:space="preserve">т </w:t>
            </w:r>
            <w:r w:rsidR="007C4A02">
              <w:rPr>
                <w:rFonts w:ascii="Courier New" w:eastAsia="Calibri" w:hAnsi="Courier New" w:cs="Courier New"/>
              </w:rPr>
              <w:t>424,8</w:t>
            </w:r>
            <w:r w:rsidR="00101A01">
              <w:rPr>
                <w:rFonts w:ascii="Courier New" w:eastAsia="Calibri" w:hAnsi="Courier New" w:cs="Courier New"/>
              </w:rPr>
              <w:t xml:space="preserve"> </w:t>
            </w:r>
            <w:r w:rsidRPr="002017C3">
              <w:rPr>
                <w:rFonts w:ascii="Courier New" w:eastAsia="Calibri" w:hAnsi="Courier New" w:cs="Courier New"/>
              </w:rPr>
              <w:t>тыс. руб., в том числе:</w:t>
            </w:r>
          </w:p>
          <w:p w:rsidR="005F145F" w:rsidRPr="002017C3" w:rsidRDefault="00015A5C" w:rsidP="005F1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2021 год – </w:t>
            </w:r>
            <w:r w:rsidR="007C4A02">
              <w:rPr>
                <w:rFonts w:ascii="Courier New" w:eastAsia="Calibri" w:hAnsi="Courier New" w:cs="Courier New"/>
              </w:rPr>
              <w:t>304,8</w:t>
            </w:r>
            <w:r w:rsidR="005F145F" w:rsidRPr="002017C3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5F145F" w:rsidRPr="002017C3" w:rsidRDefault="005F145F" w:rsidP="005F1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 xml:space="preserve">2022 год – </w:t>
            </w:r>
            <w:r w:rsidR="00805640" w:rsidRPr="002017C3">
              <w:rPr>
                <w:rFonts w:ascii="Courier New" w:eastAsia="Calibri" w:hAnsi="Courier New" w:cs="Courier New"/>
              </w:rPr>
              <w:t>3</w:t>
            </w:r>
            <w:r w:rsidRPr="002017C3">
              <w:rPr>
                <w:rFonts w:ascii="Courier New" w:eastAsia="Calibri" w:hAnsi="Courier New" w:cs="Courier New"/>
              </w:rPr>
              <w:t>0,0 тыс. руб.;</w:t>
            </w:r>
          </w:p>
          <w:p w:rsidR="005F145F" w:rsidRPr="002017C3" w:rsidRDefault="005F145F" w:rsidP="005F1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2023 год –</w:t>
            </w:r>
            <w:r w:rsidR="00411BF3">
              <w:rPr>
                <w:rFonts w:ascii="Courier New" w:eastAsia="Calibri" w:hAnsi="Courier New" w:cs="Courier New"/>
              </w:rPr>
              <w:t xml:space="preserve"> </w:t>
            </w:r>
            <w:r w:rsidR="00805640" w:rsidRPr="002017C3">
              <w:rPr>
                <w:rFonts w:ascii="Courier New" w:eastAsia="Calibri" w:hAnsi="Courier New" w:cs="Courier New"/>
              </w:rPr>
              <w:t>3</w:t>
            </w:r>
            <w:r w:rsidRPr="002017C3">
              <w:rPr>
                <w:rFonts w:ascii="Courier New" w:eastAsia="Calibri" w:hAnsi="Courier New" w:cs="Courier New"/>
              </w:rPr>
              <w:t>0,0 тыс. руб.;</w:t>
            </w:r>
          </w:p>
          <w:p w:rsidR="005F145F" w:rsidRPr="002017C3" w:rsidRDefault="005F145F" w:rsidP="005F1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2024 год –</w:t>
            </w:r>
            <w:r w:rsidR="00411BF3">
              <w:rPr>
                <w:rFonts w:ascii="Courier New" w:eastAsia="Calibri" w:hAnsi="Courier New" w:cs="Courier New"/>
              </w:rPr>
              <w:t xml:space="preserve"> </w:t>
            </w:r>
            <w:r w:rsidR="00805640" w:rsidRPr="002017C3">
              <w:rPr>
                <w:rFonts w:ascii="Courier New" w:eastAsia="Calibri" w:hAnsi="Courier New" w:cs="Courier New"/>
              </w:rPr>
              <w:t>3</w:t>
            </w:r>
            <w:r w:rsidRPr="002017C3">
              <w:rPr>
                <w:rFonts w:ascii="Courier New" w:eastAsia="Calibri" w:hAnsi="Courier New" w:cs="Courier New"/>
              </w:rPr>
              <w:t>0,0 тыс. руб.;</w:t>
            </w:r>
          </w:p>
          <w:p w:rsidR="005F145F" w:rsidRPr="002017C3" w:rsidRDefault="005F145F" w:rsidP="005F1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2025 год –</w:t>
            </w:r>
            <w:r w:rsidR="00411BF3">
              <w:rPr>
                <w:rFonts w:ascii="Courier New" w:eastAsia="Calibri" w:hAnsi="Courier New" w:cs="Courier New"/>
              </w:rPr>
              <w:t xml:space="preserve"> </w:t>
            </w:r>
            <w:r w:rsidR="00805640" w:rsidRPr="002017C3">
              <w:rPr>
                <w:rFonts w:ascii="Courier New" w:eastAsia="Calibri" w:hAnsi="Courier New" w:cs="Courier New"/>
              </w:rPr>
              <w:t>3</w:t>
            </w:r>
            <w:r w:rsidRPr="002017C3">
              <w:rPr>
                <w:rFonts w:ascii="Courier New" w:eastAsia="Calibri" w:hAnsi="Courier New" w:cs="Courier New"/>
              </w:rPr>
              <w:t>0,0 тыс. руб.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Прогнозный объем финансирования за счет средств о</w:t>
            </w:r>
            <w:r w:rsidR="00805640" w:rsidRPr="002017C3">
              <w:rPr>
                <w:rFonts w:ascii="Courier New" w:eastAsia="Calibri" w:hAnsi="Courier New" w:cs="Courier New"/>
              </w:rPr>
              <w:t xml:space="preserve">бластного бюджета составляет </w:t>
            </w:r>
            <w:r w:rsidR="00101A01">
              <w:rPr>
                <w:rFonts w:ascii="Courier New" w:eastAsia="Calibri" w:hAnsi="Courier New" w:cs="Courier New"/>
              </w:rPr>
              <w:t>588,</w:t>
            </w:r>
            <w:r w:rsidRPr="002017C3">
              <w:rPr>
                <w:rFonts w:ascii="Courier New" w:eastAsia="Calibri" w:hAnsi="Courier New" w:cs="Courier New"/>
              </w:rPr>
              <w:t xml:space="preserve"> </w:t>
            </w:r>
            <w:r w:rsidR="007C4A02">
              <w:rPr>
                <w:rFonts w:ascii="Courier New" w:eastAsia="Calibri" w:hAnsi="Courier New" w:cs="Courier New"/>
              </w:rPr>
              <w:t xml:space="preserve">00 </w:t>
            </w:r>
            <w:r w:rsidRPr="002017C3">
              <w:rPr>
                <w:rFonts w:ascii="Courier New" w:eastAsia="Calibri" w:hAnsi="Courier New" w:cs="Courier New"/>
              </w:rPr>
              <w:t>тыс. руб., в том числе: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 xml:space="preserve">2021 год – </w:t>
            </w:r>
            <w:r w:rsidR="00101A01">
              <w:rPr>
                <w:rFonts w:ascii="Courier New" w:eastAsia="Calibri" w:hAnsi="Courier New" w:cs="Courier New"/>
              </w:rPr>
              <w:t>588,00</w:t>
            </w:r>
            <w:r w:rsidRPr="002017C3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2022 год – 0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2023 год – 0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2025 год – 0 тыс. руб.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2021 год – 0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2022 год – 0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2023 год – 0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59606B" w:rsidRPr="002017C3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2025 год – 0 тыс. руб.</w:t>
            </w:r>
          </w:p>
        </w:tc>
      </w:tr>
    </w:tbl>
    <w:p w:rsidR="0059606B" w:rsidRPr="002017C3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9606B" w:rsidRPr="002017C3" w:rsidRDefault="00D01C18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eastAsia="Calibri" w:hAnsi="Arial" w:cs="Arial"/>
          <w:sz w:val="24"/>
          <w:szCs w:val="24"/>
        </w:rPr>
      </w:pPr>
      <w:r w:rsidRPr="002017C3">
        <w:rPr>
          <w:rFonts w:ascii="Arial" w:eastAsia="Calibri" w:hAnsi="Arial" w:cs="Arial"/>
          <w:sz w:val="24"/>
          <w:szCs w:val="24"/>
        </w:rPr>
        <w:t>1.5</w:t>
      </w:r>
      <w:r w:rsidR="0059606B" w:rsidRPr="002017C3">
        <w:rPr>
          <w:rFonts w:ascii="Arial" w:eastAsia="Calibri" w:hAnsi="Arial" w:cs="Arial"/>
          <w:sz w:val="24"/>
          <w:szCs w:val="24"/>
        </w:rPr>
        <w:t xml:space="preserve">. Строку «Ресурсное обеспечение подпрограммы» паспорта Подпрограммы «Обеспечение комплексных мер безопасности на территории </w:t>
      </w:r>
      <w:r w:rsidR="007920BE" w:rsidRPr="002017C3">
        <w:rPr>
          <w:rFonts w:ascii="Arial" w:eastAsia="Calibri" w:hAnsi="Arial" w:cs="Arial"/>
          <w:sz w:val="24"/>
          <w:szCs w:val="24"/>
        </w:rPr>
        <w:t>Будаговского</w:t>
      </w:r>
      <w:r w:rsidR="0059606B" w:rsidRPr="002017C3">
        <w:rPr>
          <w:rFonts w:ascii="Arial" w:eastAsia="Calibri" w:hAnsi="Arial" w:cs="Arial"/>
          <w:sz w:val="24"/>
          <w:szCs w:val="24"/>
        </w:rPr>
        <w:t xml:space="preserve"> сельского поселения на 2021-2025 гг.» изложить в следующей редакции:</w:t>
      </w:r>
    </w:p>
    <w:p w:rsidR="0059606B" w:rsidRPr="002017C3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9F50EB" w:rsidRPr="005F145F" w:rsidTr="0059606B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2017C3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Предполагаемый общий объем финансирования муниципаль</w:t>
            </w:r>
            <w:r w:rsidR="00E45395" w:rsidRPr="002017C3">
              <w:rPr>
                <w:rFonts w:ascii="Courier New" w:eastAsia="Calibri" w:hAnsi="Courier New" w:cs="Courier New"/>
              </w:rPr>
              <w:t xml:space="preserve">ной программы составляет </w:t>
            </w:r>
            <w:r w:rsidR="007C4A02">
              <w:rPr>
                <w:rFonts w:ascii="Courier New" w:eastAsia="Calibri" w:hAnsi="Courier New" w:cs="Courier New"/>
              </w:rPr>
              <w:t xml:space="preserve">431,8 </w:t>
            </w:r>
            <w:r w:rsidRPr="002017C3">
              <w:rPr>
                <w:rFonts w:ascii="Courier New" w:eastAsia="Calibri" w:hAnsi="Courier New" w:cs="Courier New"/>
              </w:rPr>
              <w:t>тыс. руб., в том числе:</w:t>
            </w:r>
          </w:p>
          <w:p w:rsidR="0059606B" w:rsidRPr="002017C3" w:rsidRDefault="005F145F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2021 год –</w:t>
            </w:r>
            <w:r w:rsidR="007C4A02">
              <w:rPr>
                <w:rFonts w:ascii="Courier New" w:eastAsia="Calibri" w:hAnsi="Courier New" w:cs="Courier New"/>
              </w:rPr>
              <w:t>229,8</w:t>
            </w:r>
            <w:r w:rsidR="0059606B" w:rsidRPr="002017C3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59606B" w:rsidRPr="002017C3" w:rsidRDefault="005F145F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2022 год –5</w:t>
            </w:r>
            <w:r w:rsidR="0059606B" w:rsidRPr="002017C3">
              <w:rPr>
                <w:rFonts w:ascii="Courier New" w:eastAsia="Calibri" w:hAnsi="Courier New" w:cs="Courier New"/>
              </w:rPr>
              <w:t>0,5 тыс. руб.;</w:t>
            </w:r>
          </w:p>
          <w:p w:rsidR="0059606B" w:rsidRPr="002017C3" w:rsidRDefault="005F145F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2023 год – 5</w:t>
            </w:r>
            <w:r w:rsidR="0059606B" w:rsidRPr="002017C3">
              <w:rPr>
                <w:rFonts w:ascii="Courier New" w:eastAsia="Calibri" w:hAnsi="Courier New" w:cs="Courier New"/>
              </w:rPr>
              <w:t>0,5 тыс. руб.;</w:t>
            </w:r>
          </w:p>
          <w:p w:rsidR="0059606B" w:rsidRPr="002017C3" w:rsidRDefault="005F145F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2024 год – 5</w:t>
            </w:r>
            <w:r w:rsidR="0059606B" w:rsidRPr="002017C3">
              <w:rPr>
                <w:rFonts w:ascii="Courier New" w:eastAsia="Calibri" w:hAnsi="Courier New" w:cs="Courier New"/>
              </w:rPr>
              <w:t>0,5 тыс. руб.;</w:t>
            </w:r>
          </w:p>
          <w:p w:rsidR="0059606B" w:rsidRPr="002017C3" w:rsidRDefault="005F145F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2025 год – 5</w:t>
            </w:r>
            <w:r w:rsidR="0059606B" w:rsidRPr="002017C3">
              <w:rPr>
                <w:rFonts w:ascii="Courier New" w:eastAsia="Calibri" w:hAnsi="Courier New" w:cs="Courier New"/>
              </w:rPr>
              <w:t>0,5 тыс. руб.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 xml:space="preserve">Объем финансирования за счет средств бюджета </w:t>
            </w:r>
            <w:r w:rsidR="007920BE" w:rsidRPr="002017C3">
              <w:rPr>
                <w:rFonts w:ascii="Courier New" w:eastAsia="Calibri" w:hAnsi="Courier New" w:cs="Courier New"/>
              </w:rPr>
              <w:t>Будаговского</w:t>
            </w:r>
            <w:r w:rsidRPr="002017C3">
              <w:rPr>
                <w:rFonts w:ascii="Courier New" w:eastAsia="Calibri" w:hAnsi="Courier New" w:cs="Courier New"/>
              </w:rPr>
              <w:t xml:space="preserve"> сель</w:t>
            </w:r>
            <w:r w:rsidR="005F145F" w:rsidRPr="002017C3">
              <w:rPr>
                <w:rFonts w:ascii="Courier New" w:eastAsia="Calibri" w:hAnsi="Courier New" w:cs="Courier New"/>
              </w:rPr>
              <w:t xml:space="preserve">ского поселения составляет </w:t>
            </w:r>
            <w:r w:rsidR="007C4A02">
              <w:rPr>
                <w:rFonts w:ascii="Courier New" w:eastAsia="Calibri" w:hAnsi="Courier New" w:cs="Courier New"/>
              </w:rPr>
              <w:t>431,8</w:t>
            </w:r>
            <w:r w:rsidRPr="002017C3">
              <w:rPr>
                <w:rFonts w:ascii="Courier New" w:eastAsia="Calibri" w:hAnsi="Courier New" w:cs="Courier New"/>
              </w:rPr>
              <w:t xml:space="preserve"> тыс. руб., в том числе:</w:t>
            </w:r>
          </w:p>
          <w:p w:rsidR="005F145F" w:rsidRPr="002017C3" w:rsidRDefault="005F145F" w:rsidP="005F1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2021 год –</w:t>
            </w:r>
            <w:r w:rsidR="007C4A02">
              <w:rPr>
                <w:rFonts w:ascii="Courier New" w:eastAsia="Calibri" w:hAnsi="Courier New" w:cs="Courier New"/>
              </w:rPr>
              <w:t>229,8</w:t>
            </w:r>
            <w:r w:rsidRPr="002017C3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5F145F" w:rsidRPr="002017C3" w:rsidRDefault="005F145F" w:rsidP="005F1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2022 год –50,5 тыс. руб.;</w:t>
            </w:r>
          </w:p>
          <w:p w:rsidR="005F145F" w:rsidRPr="002017C3" w:rsidRDefault="005F145F" w:rsidP="005F1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2023 год – 50,5 тыс. руб.;</w:t>
            </w:r>
          </w:p>
          <w:p w:rsidR="005F145F" w:rsidRPr="002017C3" w:rsidRDefault="005F145F" w:rsidP="005F1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2024 год – 50,5 тыс. руб.;</w:t>
            </w:r>
          </w:p>
          <w:p w:rsidR="005F145F" w:rsidRPr="002017C3" w:rsidRDefault="005F145F" w:rsidP="005F1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2025 год – 50,5 тыс. руб.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2021 год – 0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2022 год –</w:t>
            </w:r>
            <w:r w:rsidR="00411BF3">
              <w:rPr>
                <w:rFonts w:ascii="Courier New" w:eastAsia="Calibri" w:hAnsi="Courier New" w:cs="Courier New"/>
              </w:rPr>
              <w:t xml:space="preserve"> </w:t>
            </w:r>
            <w:r w:rsidRPr="002017C3">
              <w:rPr>
                <w:rFonts w:ascii="Courier New" w:eastAsia="Calibri" w:hAnsi="Courier New" w:cs="Courier New"/>
              </w:rPr>
              <w:t>0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2023 год – 0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2025 год – 0 тыс. руб.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lastRenderedPageBreak/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2021 год – 0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2022 год – 0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2023 год – 0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59606B" w:rsidRPr="002017C3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2025 год – 0 тыс. руб.</w:t>
            </w:r>
          </w:p>
        </w:tc>
      </w:tr>
    </w:tbl>
    <w:p w:rsidR="0059606B" w:rsidRPr="002017C3" w:rsidRDefault="0059606B" w:rsidP="0020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u w:val="single"/>
        </w:rPr>
      </w:pPr>
    </w:p>
    <w:p w:rsidR="0059606B" w:rsidRPr="002017C3" w:rsidRDefault="00D01C18" w:rsidP="0020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sz w:val="24"/>
          <w:szCs w:val="24"/>
        </w:rPr>
      </w:pPr>
      <w:r w:rsidRPr="002017C3">
        <w:rPr>
          <w:rFonts w:ascii="Arial" w:eastAsia="Calibri" w:hAnsi="Arial" w:cs="Arial"/>
          <w:sz w:val="24"/>
          <w:szCs w:val="24"/>
        </w:rPr>
        <w:t>1.6</w:t>
      </w:r>
      <w:r w:rsidR="0059606B" w:rsidRPr="002017C3">
        <w:rPr>
          <w:rFonts w:ascii="Arial" w:eastAsia="Calibri" w:hAnsi="Arial" w:cs="Arial"/>
          <w:sz w:val="24"/>
          <w:szCs w:val="24"/>
        </w:rPr>
        <w:t xml:space="preserve">. Строку «Ресурсное обеспечение подпрограммы» паспорта Подпрограммы «Развитие сферы культуры и спорта на территории </w:t>
      </w:r>
      <w:r w:rsidR="007920BE" w:rsidRPr="002017C3">
        <w:rPr>
          <w:rFonts w:ascii="Arial" w:eastAsia="Calibri" w:hAnsi="Arial" w:cs="Arial"/>
          <w:sz w:val="24"/>
          <w:szCs w:val="24"/>
        </w:rPr>
        <w:t>Будаговского</w:t>
      </w:r>
      <w:r w:rsidR="0059606B" w:rsidRPr="002017C3">
        <w:rPr>
          <w:rFonts w:ascii="Arial" w:eastAsia="Calibri" w:hAnsi="Arial" w:cs="Arial"/>
          <w:sz w:val="24"/>
          <w:szCs w:val="24"/>
        </w:rPr>
        <w:t xml:space="preserve"> сельского поселения на 2021-2025 гг.» изложить в следующей редакции:</w:t>
      </w:r>
    </w:p>
    <w:p w:rsidR="0059606B" w:rsidRPr="002017C3" w:rsidRDefault="0059606B" w:rsidP="0020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9F50EB" w:rsidRPr="005F145F" w:rsidTr="0059606B">
        <w:trPr>
          <w:trHeight w:val="1590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2017C3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Предполагаемый общий объем финансирования муниципальной программы составляет</w:t>
            </w:r>
            <w:r w:rsidR="00411BF3">
              <w:rPr>
                <w:rFonts w:ascii="Courier New" w:eastAsia="Calibri" w:hAnsi="Courier New" w:cs="Courier New"/>
              </w:rPr>
              <w:t xml:space="preserve"> </w:t>
            </w:r>
          </w:p>
          <w:p w:rsidR="0059606B" w:rsidRPr="002017C3" w:rsidRDefault="007C4A02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11424,9</w:t>
            </w:r>
            <w:r w:rsidR="0059606B" w:rsidRPr="002017C3">
              <w:rPr>
                <w:rFonts w:ascii="Courier New" w:eastAsia="Calibri" w:hAnsi="Courier New" w:cs="Courier New"/>
              </w:rPr>
              <w:t xml:space="preserve"> тыс. руб., в том числе: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2021 год –</w:t>
            </w:r>
            <w:r w:rsidR="007C4A02">
              <w:rPr>
                <w:rFonts w:ascii="Courier New" w:eastAsia="Calibri" w:hAnsi="Courier New" w:cs="Courier New"/>
              </w:rPr>
              <w:t>3999,2</w:t>
            </w:r>
            <w:r w:rsidRPr="002017C3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59606B" w:rsidRPr="002017C3" w:rsidRDefault="005F145F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2022 год –2279,8</w:t>
            </w:r>
            <w:r w:rsidR="0059606B" w:rsidRPr="002017C3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59606B" w:rsidRPr="002017C3" w:rsidRDefault="005F145F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2023 год –1715,3</w:t>
            </w:r>
            <w:r w:rsidR="0059606B" w:rsidRPr="002017C3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59606B" w:rsidRPr="002017C3" w:rsidRDefault="005F145F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 xml:space="preserve">2024 год – 1715,3 </w:t>
            </w:r>
            <w:r w:rsidR="0059606B" w:rsidRPr="002017C3">
              <w:rPr>
                <w:rFonts w:ascii="Courier New" w:eastAsia="Calibri" w:hAnsi="Courier New" w:cs="Courier New"/>
              </w:rPr>
              <w:t>тыс. руб.;</w:t>
            </w:r>
          </w:p>
          <w:p w:rsidR="0059606B" w:rsidRPr="002017C3" w:rsidRDefault="005F145F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2025 год –1715</w:t>
            </w:r>
            <w:r w:rsidR="0059606B" w:rsidRPr="002017C3">
              <w:rPr>
                <w:rFonts w:ascii="Courier New" w:eastAsia="Calibri" w:hAnsi="Courier New" w:cs="Courier New"/>
              </w:rPr>
              <w:t>,3 тыс. руб.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 xml:space="preserve">Объем финансирования за счет средств бюджета </w:t>
            </w:r>
            <w:r w:rsidR="007920BE" w:rsidRPr="002017C3">
              <w:rPr>
                <w:rFonts w:ascii="Courier New" w:eastAsia="Calibri" w:hAnsi="Courier New" w:cs="Courier New"/>
              </w:rPr>
              <w:t>Будаговского</w:t>
            </w:r>
            <w:r w:rsidRPr="002017C3">
              <w:rPr>
                <w:rFonts w:ascii="Courier New" w:eastAsia="Calibri" w:hAnsi="Courier New" w:cs="Courier New"/>
              </w:rPr>
              <w:t xml:space="preserve"> сельс</w:t>
            </w:r>
            <w:r w:rsidR="005F145F" w:rsidRPr="002017C3">
              <w:rPr>
                <w:rFonts w:ascii="Courier New" w:eastAsia="Calibri" w:hAnsi="Courier New" w:cs="Courier New"/>
              </w:rPr>
              <w:t xml:space="preserve">кого поселения составляет </w:t>
            </w:r>
            <w:r w:rsidR="007C4A02">
              <w:rPr>
                <w:rFonts w:ascii="Courier New" w:eastAsia="Calibri" w:hAnsi="Courier New" w:cs="Courier New"/>
              </w:rPr>
              <w:t>10581,6</w:t>
            </w:r>
            <w:r w:rsidRPr="002017C3">
              <w:rPr>
                <w:rFonts w:ascii="Courier New" w:eastAsia="Calibri" w:hAnsi="Courier New" w:cs="Courier New"/>
              </w:rPr>
              <w:t xml:space="preserve"> тыс. руб., в том числе: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2021 год –</w:t>
            </w:r>
            <w:r w:rsidR="00BE59F4">
              <w:rPr>
                <w:rFonts w:ascii="Courier New" w:eastAsia="Calibri" w:hAnsi="Courier New" w:cs="Courier New"/>
              </w:rPr>
              <w:t xml:space="preserve"> 3155,9</w:t>
            </w:r>
            <w:r w:rsidRPr="002017C3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2022 год –</w:t>
            </w:r>
            <w:r w:rsidR="005F145F" w:rsidRPr="002017C3">
              <w:rPr>
                <w:rFonts w:ascii="Courier New" w:eastAsia="Calibri" w:hAnsi="Courier New" w:cs="Courier New"/>
              </w:rPr>
              <w:t>2279,8</w:t>
            </w:r>
            <w:r w:rsidRPr="002017C3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2023 год –</w:t>
            </w:r>
            <w:r w:rsidR="005F145F" w:rsidRPr="002017C3">
              <w:rPr>
                <w:rFonts w:ascii="Courier New" w:eastAsia="Calibri" w:hAnsi="Courier New" w:cs="Courier New"/>
              </w:rPr>
              <w:t>1715,3</w:t>
            </w:r>
            <w:r w:rsidRPr="002017C3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59606B" w:rsidRPr="002017C3" w:rsidRDefault="005F145F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2024 год –1715</w:t>
            </w:r>
            <w:r w:rsidR="0059606B" w:rsidRPr="002017C3">
              <w:rPr>
                <w:rFonts w:ascii="Courier New" w:eastAsia="Calibri" w:hAnsi="Courier New" w:cs="Courier New"/>
              </w:rPr>
              <w:t>,3тыс. руб.;</w:t>
            </w:r>
          </w:p>
          <w:p w:rsidR="0059606B" w:rsidRPr="002017C3" w:rsidRDefault="005F145F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2025год –</w:t>
            </w:r>
            <w:r w:rsidR="00411BF3">
              <w:rPr>
                <w:rFonts w:ascii="Courier New" w:eastAsia="Calibri" w:hAnsi="Courier New" w:cs="Courier New"/>
              </w:rPr>
              <w:t xml:space="preserve"> </w:t>
            </w:r>
            <w:r w:rsidRPr="002017C3">
              <w:rPr>
                <w:rFonts w:ascii="Courier New" w:eastAsia="Calibri" w:hAnsi="Courier New" w:cs="Courier New"/>
              </w:rPr>
              <w:t>1715</w:t>
            </w:r>
            <w:r w:rsidR="0059606B" w:rsidRPr="002017C3">
              <w:rPr>
                <w:rFonts w:ascii="Courier New" w:eastAsia="Calibri" w:hAnsi="Courier New" w:cs="Courier New"/>
              </w:rPr>
              <w:t>,3 тыс. руб.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областного бюджета составляет </w:t>
            </w:r>
            <w:r w:rsidR="00805457" w:rsidRPr="002017C3">
              <w:rPr>
                <w:rFonts w:ascii="Courier New" w:eastAsia="Calibri" w:hAnsi="Courier New" w:cs="Courier New"/>
              </w:rPr>
              <w:t>843,3</w:t>
            </w:r>
            <w:r w:rsidRPr="002017C3">
              <w:rPr>
                <w:rFonts w:ascii="Courier New" w:eastAsia="Calibri" w:hAnsi="Courier New" w:cs="Courier New"/>
              </w:rPr>
              <w:t xml:space="preserve"> тыс. руб., в том числе: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 xml:space="preserve">2021 год – </w:t>
            </w:r>
            <w:r w:rsidR="00805457" w:rsidRPr="002017C3">
              <w:rPr>
                <w:rFonts w:ascii="Courier New" w:eastAsia="Calibri" w:hAnsi="Courier New" w:cs="Courier New"/>
              </w:rPr>
              <w:t>843,3</w:t>
            </w:r>
            <w:r w:rsidRPr="002017C3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2022 год – 0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 xml:space="preserve">2023 год – </w:t>
            </w:r>
            <w:r w:rsidR="00805457" w:rsidRPr="002017C3">
              <w:rPr>
                <w:rFonts w:ascii="Courier New" w:eastAsia="Calibri" w:hAnsi="Courier New" w:cs="Courier New"/>
              </w:rPr>
              <w:t>0</w:t>
            </w:r>
            <w:r w:rsidRPr="002017C3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 xml:space="preserve">2024 год – </w:t>
            </w:r>
            <w:r w:rsidR="00805457" w:rsidRPr="002017C3">
              <w:rPr>
                <w:rFonts w:ascii="Courier New" w:eastAsia="Calibri" w:hAnsi="Courier New" w:cs="Courier New"/>
              </w:rPr>
              <w:t>0</w:t>
            </w:r>
            <w:r w:rsidRPr="002017C3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 xml:space="preserve">2025 год – </w:t>
            </w:r>
            <w:r w:rsidR="00805457" w:rsidRPr="002017C3">
              <w:rPr>
                <w:rFonts w:ascii="Courier New" w:eastAsia="Calibri" w:hAnsi="Courier New" w:cs="Courier New"/>
              </w:rPr>
              <w:t>0</w:t>
            </w:r>
            <w:r w:rsidRPr="002017C3">
              <w:rPr>
                <w:rFonts w:ascii="Courier New" w:eastAsia="Calibri" w:hAnsi="Courier New" w:cs="Courier New"/>
              </w:rPr>
              <w:t>,0 тыс. руб.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2021 год – 0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2022 год – 0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2023 год – 0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59606B" w:rsidRPr="002017C3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2025 год – 0 тыс. руб.</w:t>
            </w:r>
          </w:p>
        </w:tc>
      </w:tr>
    </w:tbl>
    <w:p w:rsidR="002017C3" w:rsidRPr="002017C3" w:rsidRDefault="002017C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Arial" w:eastAsia="Calibri" w:hAnsi="Arial" w:cs="Arial"/>
          <w:sz w:val="24"/>
          <w:szCs w:val="24"/>
        </w:rPr>
      </w:pPr>
    </w:p>
    <w:p w:rsidR="0059606B" w:rsidRPr="002017C3" w:rsidRDefault="00E45395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Arial" w:eastAsia="Calibri" w:hAnsi="Arial" w:cs="Arial"/>
          <w:sz w:val="24"/>
          <w:szCs w:val="24"/>
        </w:rPr>
      </w:pPr>
      <w:r w:rsidRPr="002017C3">
        <w:rPr>
          <w:rFonts w:ascii="Arial" w:eastAsia="Calibri" w:hAnsi="Arial" w:cs="Arial"/>
          <w:sz w:val="24"/>
          <w:szCs w:val="24"/>
        </w:rPr>
        <w:t>1.7</w:t>
      </w:r>
      <w:r w:rsidR="0059606B" w:rsidRPr="002017C3">
        <w:rPr>
          <w:rFonts w:ascii="Arial" w:eastAsia="Calibri" w:hAnsi="Arial" w:cs="Arial"/>
          <w:sz w:val="24"/>
          <w:szCs w:val="24"/>
        </w:rPr>
        <w:t xml:space="preserve">. Строку «Ресурсное обеспечение подпрограммы» паспорта Подпрограммы «Энергосбережение и повышение энергетической эффективности на территории </w:t>
      </w:r>
      <w:r w:rsidR="007920BE" w:rsidRPr="002017C3">
        <w:rPr>
          <w:rFonts w:ascii="Arial" w:eastAsia="Calibri" w:hAnsi="Arial" w:cs="Arial"/>
          <w:sz w:val="24"/>
          <w:szCs w:val="24"/>
        </w:rPr>
        <w:t>Будаговского</w:t>
      </w:r>
      <w:r w:rsidR="0059606B" w:rsidRPr="002017C3">
        <w:rPr>
          <w:rFonts w:ascii="Arial" w:eastAsia="Calibri" w:hAnsi="Arial" w:cs="Arial"/>
          <w:sz w:val="24"/>
          <w:szCs w:val="24"/>
        </w:rPr>
        <w:t xml:space="preserve"> сельского поселения на 2021-2025 гг.» изложить в следующей редакции:</w:t>
      </w:r>
    </w:p>
    <w:p w:rsidR="0059606B" w:rsidRPr="002017C3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9F50EB" w:rsidRPr="00805457" w:rsidTr="0059606B">
        <w:trPr>
          <w:trHeight w:val="1590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2017C3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lastRenderedPageBreak/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Предполагаемый общий объем финансирования муниципальной программы составляет</w:t>
            </w:r>
            <w:r w:rsidR="00411BF3">
              <w:rPr>
                <w:rFonts w:ascii="Courier New" w:eastAsia="Calibri" w:hAnsi="Courier New" w:cs="Courier New"/>
              </w:rPr>
              <w:t xml:space="preserve"> </w:t>
            </w:r>
          </w:p>
          <w:p w:rsidR="0059606B" w:rsidRPr="002017C3" w:rsidRDefault="00BE59F4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3</w:t>
            </w:r>
            <w:r w:rsidR="0059606B" w:rsidRPr="002017C3">
              <w:rPr>
                <w:rFonts w:ascii="Courier New" w:eastAsia="Calibri" w:hAnsi="Courier New" w:cs="Courier New"/>
              </w:rPr>
              <w:t>0,0 тыс. руб., в том числе: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2021 год –10,0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2022 год –</w:t>
            </w:r>
            <w:r w:rsidR="00BE59F4">
              <w:rPr>
                <w:rFonts w:ascii="Courier New" w:eastAsia="Calibri" w:hAnsi="Courier New" w:cs="Courier New"/>
              </w:rPr>
              <w:t>5</w:t>
            </w:r>
            <w:r w:rsidRPr="002017C3">
              <w:rPr>
                <w:rFonts w:ascii="Courier New" w:eastAsia="Calibri" w:hAnsi="Courier New" w:cs="Courier New"/>
              </w:rPr>
              <w:t>,0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2023 год –</w:t>
            </w:r>
            <w:r w:rsidR="00BE59F4">
              <w:rPr>
                <w:rFonts w:ascii="Courier New" w:eastAsia="Calibri" w:hAnsi="Courier New" w:cs="Courier New"/>
              </w:rPr>
              <w:t>5</w:t>
            </w:r>
            <w:r w:rsidRPr="002017C3">
              <w:rPr>
                <w:rFonts w:ascii="Courier New" w:eastAsia="Calibri" w:hAnsi="Courier New" w:cs="Courier New"/>
              </w:rPr>
              <w:t>,0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 xml:space="preserve">2024 год – </w:t>
            </w:r>
            <w:r w:rsidR="00BE59F4">
              <w:rPr>
                <w:rFonts w:ascii="Courier New" w:eastAsia="Calibri" w:hAnsi="Courier New" w:cs="Courier New"/>
              </w:rPr>
              <w:t>5,0</w:t>
            </w:r>
            <w:r w:rsidR="00805457" w:rsidRPr="002017C3">
              <w:rPr>
                <w:rFonts w:ascii="Courier New" w:eastAsia="Calibri" w:hAnsi="Courier New" w:cs="Courier New"/>
              </w:rPr>
              <w:t xml:space="preserve"> </w:t>
            </w:r>
            <w:r w:rsidRPr="002017C3">
              <w:rPr>
                <w:rFonts w:ascii="Courier New" w:eastAsia="Calibri" w:hAnsi="Courier New" w:cs="Courier New"/>
              </w:rPr>
              <w:t>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 xml:space="preserve">2025 год – </w:t>
            </w:r>
            <w:r w:rsidR="00BE59F4">
              <w:rPr>
                <w:rFonts w:ascii="Courier New" w:eastAsia="Calibri" w:hAnsi="Courier New" w:cs="Courier New"/>
              </w:rPr>
              <w:t>5,0</w:t>
            </w:r>
            <w:r w:rsidRPr="002017C3">
              <w:rPr>
                <w:rFonts w:ascii="Courier New" w:eastAsia="Calibri" w:hAnsi="Courier New" w:cs="Courier New"/>
              </w:rPr>
              <w:t xml:space="preserve"> тыс. руб.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 xml:space="preserve">Объем финансирования за счет средств бюджета </w:t>
            </w:r>
            <w:r w:rsidR="007920BE" w:rsidRPr="002017C3">
              <w:rPr>
                <w:rFonts w:ascii="Courier New" w:eastAsia="Calibri" w:hAnsi="Courier New" w:cs="Courier New"/>
              </w:rPr>
              <w:t>Будаговского</w:t>
            </w:r>
            <w:r w:rsidRPr="002017C3">
              <w:rPr>
                <w:rFonts w:ascii="Courier New" w:eastAsia="Calibri" w:hAnsi="Courier New" w:cs="Courier New"/>
              </w:rPr>
              <w:t xml:space="preserve"> сельского поселения составляет </w:t>
            </w:r>
            <w:r w:rsidR="00BE59F4">
              <w:rPr>
                <w:rFonts w:ascii="Courier New" w:eastAsia="Calibri" w:hAnsi="Courier New" w:cs="Courier New"/>
              </w:rPr>
              <w:t>3</w:t>
            </w:r>
            <w:r w:rsidR="00805457" w:rsidRPr="002017C3">
              <w:rPr>
                <w:rFonts w:ascii="Courier New" w:eastAsia="Calibri" w:hAnsi="Courier New" w:cs="Courier New"/>
              </w:rPr>
              <w:t>0,0</w:t>
            </w:r>
            <w:r w:rsidRPr="002017C3">
              <w:rPr>
                <w:rFonts w:ascii="Courier New" w:eastAsia="Calibri" w:hAnsi="Courier New" w:cs="Courier New"/>
              </w:rPr>
              <w:t xml:space="preserve"> тыс. руб., в том числе:</w:t>
            </w:r>
          </w:p>
          <w:p w:rsidR="00805457" w:rsidRPr="002017C3" w:rsidRDefault="00805457" w:rsidP="00805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2021 год –10,0 тыс. руб.;</w:t>
            </w:r>
          </w:p>
          <w:p w:rsidR="00805457" w:rsidRPr="002017C3" w:rsidRDefault="00805457" w:rsidP="00805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2022 год –</w:t>
            </w:r>
            <w:r w:rsidR="00BE59F4">
              <w:rPr>
                <w:rFonts w:ascii="Courier New" w:eastAsia="Calibri" w:hAnsi="Courier New" w:cs="Courier New"/>
              </w:rPr>
              <w:t>5</w:t>
            </w:r>
            <w:r w:rsidRPr="002017C3">
              <w:rPr>
                <w:rFonts w:ascii="Courier New" w:eastAsia="Calibri" w:hAnsi="Courier New" w:cs="Courier New"/>
              </w:rPr>
              <w:t>,0 тыс. руб.;</w:t>
            </w:r>
          </w:p>
          <w:p w:rsidR="00805457" w:rsidRPr="002017C3" w:rsidRDefault="00805457" w:rsidP="00805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2023 год –</w:t>
            </w:r>
            <w:r w:rsidR="00BE59F4">
              <w:rPr>
                <w:rFonts w:ascii="Courier New" w:eastAsia="Calibri" w:hAnsi="Courier New" w:cs="Courier New"/>
              </w:rPr>
              <w:t>5</w:t>
            </w:r>
            <w:r w:rsidRPr="002017C3">
              <w:rPr>
                <w:rFonts w:ascii="Courier New" w:eastAsia="Calibri" w:hAnsi="Courier New" w:cs="Courier New"/>
              </w:rPr>
              <w:t>,0 тыс. руб.;</w:t>
            </w:r>
          </w:p>
          <w:p w:rsidR="00805457" w:rsidRPr="002017C3" w:rsidRDefault="00805457" w:rsidP="00805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 xml:space="preserve">2024 год – </w:t>
            </w:r>
            <w:r w:rsidR="00BE59F4">
              <w:rPr>
                <w:rFonts w:ascii="Courier New" w:eastAsia="Calibri" w:hAnsi="Courier New" w:cs="Courier New"/>
              </w:rPr>
              <w:t>5</w:t>
            </w:r>
            <w:r w:rsidRPr="002017C3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805457" w:rsidRPr="002017C3" w:rsidRDefault="00805457" w:rsidP="00805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 xml:space="preserve">2025 год – </w:t>
            </w:r>
            <w:r w:rsidR="00BE59F4">
              <w:rPr>
                <w:rFonts w:ascii="Courier New" w:eastAsia="Calibri" w:hAnsi="Courier New" w:cs="Courier New"/>
              </w:rPr>
              <w:t>5</w:t>
            </w:r>
            <w:r w:rsidRPr="002017C3">
              <w:rPr>
                <w:rFonts w:ascii="Courier New" w:eastAsia="Calibri" w:hAnsi="Courier New" w:cs="Courier New"/>
              </w:rPr>
              <w:t xml:space="preserve"> тыс. руб.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59606B" w:rsidRPr="002017C3" w:rsidRDefault="00805457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 xml:space="preserve">2021 год – </w:t>
            </w:r>
            <w:r w:rsidR="0059606B" w:rsidRPr="002017C3">
              <w:rPr>
                <w:rFonts w:ascii="Courier New" w:eastAsia="Calibri" w:hAnsi="Courier New" w:cs="Courier New"/>
              </w:rPr>
              <w:t>0,0 тыс. руб.;</w:t>
            </w:r>
          </w:p>
          <w:p w:rsidR="0059606B" w:rsidRPr="002017C3" w:rsidRDefault="00805457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 xml:space="preserve">2022 год – </w:t>
            </w:r>
            <w:r w:rsidR="0059606B" w:rsidRPr="002017C3">
              <w:rPr>
                <w:rFonts w:ascii="Courier New" w:eastAsia="Calibri" w:hAnsi="Courier New" w:cs="Courier New"/>
              </w:rPr>
              <w:t>0,0 тыс. руб.;</w:t>
            </w:r>
          </w:p>
          <w:p w:rsidR="0059606B" w:rsidRPr="002017C3" w:rsidRDefault="00805457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 xml:space="preserve">2023 год – </w:t>
            </w:r>
            <w:r w:rsidR="0059606B" w:rsidRPr="002017C3">
              <w:rPr>
                <w:rFonts w:ascii="Courier New" w:eastAsia="Calibri" w:hAnsi="Courier New" w:cs="Courier New"/>
              </w:rPr>
              <w:t>0,0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2024 год – 0,0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2025 год – 0,0 тыс. руб.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2021 год – 0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2022 год – 0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2023 год – 0 тыс. руб.;</w:t>
            </w:r>
          </w:p>
          <w:p w:rsidR="0059606B" w:rsidRPr="002017C3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59606B" w:rsidRPr="002017C3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2025 год – 0 тыс. руб.</w:t>
            </w:r>
          </w:p>
        </w:tc>
      </w:tr>
    </w:tbl>
    <w:p w:rsidR="002017C3" w:rsidRPr="002017C3" w:rsidRDefault="002017C3" w:rsidP="002017C3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606B" w:rsidRPr="002017C3" w:rsidRDefault="0059606B" w:rsidP="002017C3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017C3">
        <w:rPr>
          <w:rFonts w:ascii="Arial" w:eastAsia="Calibri" w:hAnsi="Arial" w:cs="Arial"/>
          <w:bCs/>
          <w:sz w:val="24"/>
          <w:szCs w:val="24"/>
        </w:rPr>
        <w:t>2. Опубликовать настоящее постановление в газете «</w:t>
      </w:r>
      <w:r w:rsidR="00BE59F4">
        <w:rPr>
          <w:rFonts w:ascii="Arial" w:eastAsia="Calibri" w:hAnsi="Arial" w:cs="Arial"/>
          <w:bCs/>
          <w:sz w:val="24"/>
          <w:szCs w:val="24"/>
        </w:rPr>
        <w:t>Будаговский</w:t>
      </w:r>
      <w:r w:rsidRPr="002017C3">
        <w:rPr>
          <w:rFonts w:ascii="Arial" w:eastAsia="Calibri" w:hAnsi="Arial" w:cs="Arial"/>
          <w:bCs/>
          <w:sz w:val="24"/>
          <w:szCs w:val="24"/>
        </w:rPr>
        <w:t xml:space="preserve"> вестник» и разместить на официальном </w:t>
      </w:r>
      <w:r w:rsidRPr="002017C3">
        <w:rPr>
          <w:rFonts w:ascii="Arial" w:eastAsia="Calibri" w:hAnsi="Arial" w:cs="Arial"/>
          <w:sz w:val="24"/>
          <w:szCs w:val="24"/>
        </w:rPr>
        <w:t xml:space="preserve">сайте администрации </w:t>
      </w:r>
      <w:r w:rsidR="007920BE" w:rsidRPr="002017C3">
        <w:rPr>
          <w:rFonts w:ascii="Arial" w:eastAsia="Calibri" w:hAnsi="Arial" w:cs="Arial"/>
          <w:sz w:val="24"/>
          <w:szCs w:val="24"/>
        </w:rPr>
        <w:t>Будаговского</w:t>
      </w:r>
      <w:r w:rsidRPr="002017C3">
        <w:rPr>
          <w:rFonts w:ascii="Arial" w:eastAsia="Calibri" w:hAnsi="Arial" w:cs="Arial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59606B" w:rsidRPr="002017C3" w:rsidRDefault="0059606B" w:rsidP="002017C3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2017C3">
        <w:rPr>
          <w:rFonts w:ascii="Arial" w:eastAsia="Calibri" w:hAnsi="Arial" w:cs="Arial"/>
          <w:bCs/>
          <w:sz w:val="24"/>
          <w:szCs w:val="24"/>
        </w:rPr>
        <w:t>3.</w:t>
      </w:r>
      <w:r w:rsidR="00411BF3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2017C3">
        <w:rPr>
          <w:rFonts w:ascii="Arial" w:eastAsia="Calibri" w:hAnsi="Arial" w:cs="Arial"/>
          <w:bCs/>
          <w:sz w:val="24"/>
          <w:szCs w:val="24"/>
        </w:rPr>
        <w:t>Контроль исполнения настоящего постановления оставляю за собой.</w:t>
      </w:r>
    </w:p>
    <w:p w:rsidR="0059606B" w:rsidRDefault="0059606B" w:rsidP="002017C3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2017C3" w:rsidRPr="002017C3" w:rsidRDefault="002017C3" w:rsidP="002017C3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015A5C" w:rsidRDefault="0059606B" w:rsidP="002017C3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2017C3">
        <w:rPr>
          <w:rFonts w:ascii="Arial" w:eastAsia="Calibri" w:hAnsi="Arial" w:cs="Arial"/>
          <w:bCs/>
          <w:sz w:val="24"/>
          <w:szCs w:val="24"/>
        </w:rPr>
        <w:t xml:space="preserve">Глава </w:t>
      </w:r>
      <w:r w:rsidR="007920BE" w:rsidRPr="002017C3">
        <w:rPr>
          <w:rFonts w:ascii="Arial" w:eastAsia="Calibri" w:hAnsi="Arial" w:cs="Arial"/>
          <w:bCs/>
          <w:sz w:val="24"/>
          <w:szCs w:val="24"/>
        </w:rPr>
        <w:t>Будаговского</w:t>
      </w:r>
      <w:r w:rsidR="002017C3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015A5C" w:rsidRPr="002017C3" w:rsidRDefault="002017C3" w:rsidP="00015A5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сельского поселения</w:t>
      </w:r>
      <w:r w:rsidR="00015A5C"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</w:t>
      </w:r>
      <w:r w:rsidR="00015A5C" w:rsidRPr="002017C3">
        <w:rPr>
          <w:rFonts w:ascii="Arial" w:eastAsia="Calibri" w:hAnsi="Arial" w:cs="Arial"/>
          <w:bCs/>
          <w:sz w:val="24"/>
          <w:szCs w:val="24"/>
        </w:rPr>
        <w:t>И.А.Лысенко</w:t>
      </w:r>
    </w:p>
    <w:p w:rsidR="00015A5C" w:rsidRPr="002017C3" w:rsidRDefault="00015A5C" w:rsidP="00015A5C"/>
    <w:p w:rsidR="002017C3" w:rsidRDefault="00015A5C" w:rsidP="002017C3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59606B" w:rsidRPr="002017C3" w:rsidRDefault="0059606B"/>
    <w:bookmarkEnd w:id="0"/>
    <w:p w:rsidR="00413C4C" w:rsidRDefault="00413C4C">
      <w:pPr>
        <w:sectPr w:rsidR="00413C4C" w:rsidSect="002017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3C4C" w:rsidRPr="002017C3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2017C3">
        <w:rPr>
          <w:rFonts w:ascii="Courier New" w:eastAsia="Times New Roman" w:hAnsi="Courier New" w:cs="Courier New"/>
          <w:lang w:eastAsia="ru-RU"/>
        </w:rPr>
        <w:lastRenderedPageBreak/>
        <w:t>Приложение №3</w:t>
      </w:r>
    </w:p>
    <w:p w:rsidR="00413C4C" w:rsidRPr="002017C3" w:rsidRDefault="002017C3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2017C3">
        <w:rPr>
          <w:rFonts w:ascii="Courier New" w:eastAsia="Times New Roman" w:hAnsi="Courier New" w:cs="Courier New"/>
          <w:lang w:eastAsia="ru-RU"/>
        </w:rPr>
        <w:t xml:space="preserve"> к муниципальной программе</w:t>
      </w:r>
    </w:p>
    <w:p w:rsidR="00413C4C" w:rsidRPr="002017C3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  <w:u w:val="single"/>
          <w:lang w:eastAsia="ru-RU"/>
        </w:rPr>
      </w:pPr>
      <w:r w:rsidRPr="002017C3">
        <w:rPr>
          <w:rFonts w:ascii="Courier New" w:eastAsia="Times New Roman" w:hAnsi="Courier New" w:cs="Courier New"/>
          <w:b/>
          <w:u w:val="single"/>
          <w:lang w:eastAsia="ru-RU"/>
        </w:rPr>
        <w:t>«</w:t>
      </w:r>
      <w:r w:rsidRPr="002017C3">
        <w:rPr>
          <w:rFonts w:ascii="Courier New" w:eastAsia="Times New Roman" w:hAnsi="Courier New" w:cs="Courier New"/>
          <w:u w:val="single"/>
          <w:lang w:eastAsia="ru-RU"/>
        </w:rPr>
        <w:t>С</w:t>
      </w:r>
      <w:r w:rsidR="002017C3" w:rsidRPr="002017C3">
        <w:rPr>
          <w:rFonts w:ascii="Courier New" w:eastAsia="Times New Roman" w:hAnsi="Courier New" w:cs="Courier New"/>
          <w:u w:val="single"/>
          <w:lang w:eastAsia="ru-RU"/>
        </w:rPr>
        <w:t>оциально-экономическое развитие</w:t>
      </w:r>
    </w:p>
    <w:p w:rsid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u w:val="single"/>
          <w:lang w:eastAsia="ru-RU"/>
        </w:rPr>
      </w:pPr>
      <w:r w:rsidRPr="002017C3">
        <w:rPr>
          <w:rFonts w:ascii="Courier New" w:eastAsia="Times New Roman" w:hAnsi="Courier New" w:cs="Courier New"/>
          <w:u w:val="single"/>
          <w:lang w:eastAsia="ru-RU"/>
        </w:rPr>
        <w:t>территории сельского поселения на 2021-2025гг</w:t>
      </w:r>
    </w:p>
    <w:p w:rsidR="002017C3" w:rsidRPr="002017C3" w:rsidRDefault="002017C3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3C4C" w:rsidRPr="002017C3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17C3">
        <w:rPr>
          <w:rFonts w:ascii="Arial" w:eastAsia="Times New Roman" w:hAnsi="Arial" w:cs="Arial"/>
          <w:b/>
          <w:sz w:val="24"/>
          <w:szCs w:val="24"/>
          <w:lang w:eastAsia="ru-RU"/>
        </w:rPr>
        <w:t>РЕСУРСНОЕ ОБЕСПЕЧЕНИЕ</w:t>
      </w:r>
    </w:p>
    <w:p w:rsidR="00413C4C" w:rsidRPr="002017C3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2017C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</w:t>
      </w:r>
      <w:r w:rsidRPr="002017C3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«Социально-экономическое развитие территории сельского поселения»</w:t>
      </w:r>
    </w:p>
    <w:p w:rsidR="00413C4C" w:rsidRPr="002017C3" w:rsidRDefault="00413C4C" w:rsidP="001755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2017C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за счет </w:t>
      </w:r>
      <w:r w:rsidR="00175547" w:rsidRPr="002017C3">
        <w:rPr>
          <w:rFonts w:ascii="Arial" w:eastAsia="Times New Roman" w:hAnsi="Arial" w:cs="Arial"/>
          <w:sz w:val="24"/>
          <w:szCs w:val="24"/>
          <w:u w:val="single"/>
          <w:lang w:eastAsia="ru-RU"/>
        </w:rPr>
        <w:t>средств,</w:t>
      </w:r>
      <w:r w:rsidR="009F50EB" w:rsidRPr="002017C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предусмотренных в бюджете Будаговского</w:t>
      </w:r>
      <w:r w:rsidRPr="002017C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сельского поселения</w:t>
      </w:r>
    </w:p>
    <w:p w:rsidR="00747798" w:rsidRPr="002017C3" w:rsidRDefault="00747798" w:rsidP="001755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tbl>
      <w:tblPr>
        <w:tblW w:w="1594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034"/>
        <w:gridCol w:w="1843"/>
        <w:gridCol w:w="2765"/>
        <w:gridCol w:w="1464"/>
        <w:gridCol w:w="1161"/>
        <w:gridCol w:w="1145"/>
        <w:gridCol w:w="1132"/>
        <w:gridCol w:w="1135"/>
        <w:gridCol w:w="1266"/>
      </w:tblGrid>
      <w:tr w:rsidR="009F50EB" w:rsidRPr="002017C3" w:rsidTr="00F8316C">
        <w:trPr>
          <w:trHeight w:val="83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2017C3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2017C3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2017C3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Источники финансирования</w:t>
            </w:r>
          </w:p>
        </w:tc>
        <w:tc>
          <w:tcPr>
            <w:tcW w:w="22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2017C3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Расходы (тыс. руб.), годы</w:t>
            </w:r>
          </w:p>
        </w:tc>
      </w:tr>
      <w:tr w:rsidR="009F50EB" w:rsidRPr="002017C3" w:rsidTr="00F8316C">
        <w:trPr>
          <w:trHeight w:val="30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EB" w:rsidRPr="002017C3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EB" w:rsidRPr="002017C3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EB" w:rsidRPr="002017C3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2017C3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2021 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2017C3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2022 г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2017C3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2023 г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2017C3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2024 г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2017C3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2025 г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2017C3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всего</w:t>
            </w:r>
          </w:p>
        </w:tc>
      </w:tr>
      <w:tr w:rsidR="0039452E" w:rsidRPr="00CC45C9" w:rsidTr="00F8316C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257DF3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 xml:space="preserve">                                                                             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Программа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«Социально-экономическое развитие территории Будаговского сельского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5A5C63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21847,6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5619ED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14789,9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5619ED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14471,2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5619ED" w:rsidP="009F50EB">
            <w:pPr>
              <w:spacing w:after="200" w:line="276" w:lineRule="auto"/>
              <w:rPr>
                <w:rFonts w:ascii="Courier New" w:eastAsia="Calibri" w:hAnsi="Courier New" w:cs="Courier New"/>
                <w:bCs/>
              </w:rPr>
            </w:pPr>
            <w:r w:rsidRPr="00CC45C9">
              <w:rPr>
                <w:rFonts w:ascii="Courier New" w:eastAsia="Calibri" w:hAnsi="Courier New" w:cs="Courier New"/>
              </w:rPr>
              <w:t>14471,2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5619ED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14471,2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EF48DB" w:rsidP="007E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80051,1</w:t>
            </w:r>
          </w:p>
        </w:tc>
      </w:tr>
      <w:tr w:rsidR="00E47B9F" w:rsidRPr="00CC45C9" w:rsidTr="00F8316C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Местный бюджет (далее – МБ)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EF48D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19914,7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7E4518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14386,8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14062,4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14326,0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14326,0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CC45C9" w:rsidP="007E451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77015,9</w:t>
            </w:r>
          </w:p>
        </w:tc>
      </w:tr>
      <w:tr w:rsidR="00CC45C9" w:rsidRPr="00CC45C9" w:rsidTr="00F8316C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E53FB9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1795,6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264,3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264,3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E53FB9" w:rsidP="00EF48D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</w:t>
            </w:r>
            <w:r w:rsidR="00EF48DB" w:rsidRPr="00CC45C9">
              <w:rPr>
                <w:rFonts w:ascii="Courier New" w:eastAsia="Calibri" w:hAnsi="Courier New" w:cs="Courier New"/>
              </w:rPr>
              <w:t>3</w:t>
            </w:r>
            <w:r w:rsidRPr="00CC45C9">
              <w:rPr>
                <w:rFonts w:ascii="Courier New" w:eastAsia="Calibri" w:hAnsi="Courier New" w:cs="Courier New"/>
              </w:rPr>
              <w:t>25,6</w:t>
            </w:r>
          </w:p>
        </w:tc>
      </w:tr>
      <w:tr w:rsidR="0039452E" w:rsidRPr="00CC45C9" w:rsidTr="00F8316C">
        <w:trPr>
          <w:trHeight w:val="483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137,3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138,8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144,5</w:t>
            </w:r>
            <w:r w:rsidR="00257DF3" w:rsidRPr="00CC45C9">
              <w:rPr>
                <w:rFonts w:ascii="Courier New" w:eastAsia="Calibri" w:hAnsi="Courier New" w:cs="Courier New"/>
              </w:rPr>
              <w:t xml:space="preserve">                                     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144,5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144,5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709,6</w:t>
            </w:r>
          </w:p>
        </w:tc>
      </w:tr>
      <w:tr w:rsidR="0039452E" w:rsidRPr="00CC45C9" w:rsidTr="00F8316C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Подпрограмма 1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«Обеспечение деятельности главы Будаговского сельского поселения и администрации Будаговского сельского поселения на 2021-2025 гг.»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5619ED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10814,3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5619ED" w:rsidP="009F50EB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8988,1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5619ED" w:rsidP="009F50EB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9059,8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5619ED" w:rsidP="009F50EB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9059,8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5619ED" w:rsidP="009F50EB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9059,8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EF48D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46981,8</w:t>
            </w:r>
          </w:p>
        </w:tc>
      </w:tr>
      <w:tr w:rsidR="00CC45C9" w:rsidRPr="00CC45C9" w:rsidTr="00F8316C">
        <w:trPr>
          <w:trHeight w:val="384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A605E2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10676,3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7E4518" w:rsidP="00EF48DB">
            <w:pPr>
              <w:spacing w:after="200" w:line="276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8848,</w:t>
            </w:r>
            <w:r w:rsidR="00EF48DB" w:rsidRPr="00CC45C9">
              <w:rPr>
                <w:rFonts w:ascii="Courier New" w:eastAsia="Calibri" w:hAnsi="Courier New" w:cs="Courier New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9F50EB" w:rsidP="00EF48DB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8914,</w:t>
            </w:r>
            <w:r w:rsidR="00EF48DB" w:rsidRPr="00CC45C9">
              <w:rPr>
                <w:rFonts w:ascii="Courier New" w:eastAsia="Calibri" w:hAnsi="Courier New" w:cs="Courier New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9F50EB" w:rsidP="00EF48DB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8914,</w:t>
            </w:r>
            <w:r w:rsidR="00EF48DB" w:rsidRPr="00CC45C9">
              <w:rPr>
                <w:rFonts w:ascii="Courier New" w:eastAsia="Calibri" w:hAnsi="Courier New" w:cs="Courier New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9F50EB" w:rsidP="00EF48DB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8914,</w:t>
            </w:r>
            <w:r w:rsidR="00EF48DB" w:rsidRPr="00CC45C9">
              <w:rPr>
                <w:rFonts w:ascii="Courier New" w:eastAsia="Calibri" w:hAnsi="Courier New" w:cs="Courier New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EF48D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46268,7</w:t>
            </w:r>
          </w:p>
        </w:tc>
      </w:tr>
      <w:tr w:rsidR="0039452E" w:rsidRPr="00CC45C9" w:rsidTr="00F8316C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3,5</w:t>
            </w:r>
          </w:p>
        </w:tc>
      </w:tr>
      <w:tr w:rsidR="009F5693" w:rsidRPr="00CC45C9" w:rsidTr="009F5693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93" w:rsidRPr="00CC45C9" w:rsidRDefault="009F5693" w:rsidP="009F5693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93" w:rsidRPr="00CC45C9" w:rsidRDefault="009F5693" w:rsidP="009F5693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693" w:rsidRPr="00CC45C9" w:rsidRDefault="009F5693" w:rsidP="009F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693" w:rsidRPr="00CC45C9" w:rsidRDefault="009F5693" w:rsidP="009F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137,3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693" w:rsidRPr="00CC45C9" w:rsidRDefault="009F5693" w:rsidP="009F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138,8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693" w:rsidRPr="00CC45C9" w:rsidRDefault="009F5693" w:rsidP="009F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144,5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693" w:rsidRPr="00CC45C9" w:rsidRDefault="009F5693" w:rsidP="009F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144,5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693" w:rsidRPr="00CC45C9" w:rsidRDefault="009F5693" w:rsidP="009F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144,5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693" w:rsidRPr="00CC45C9" w:rsidRDefault="009F5693" w:rsidP="009F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709,6</w:t>
            </w:r>
          </w:p>
        </w:tc>
      </w:tr>
      <w:tr w:rsidR="0039452E" w:rsidRPr="00CC45C9" w:rsidTr="00F8316C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 xml:space="preserve"> Основное мероприятие 1.1.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«Обеспечение де</w:t>
            </w:r>
            <w:r w:rsidR="00411BF3" w:rsidRPr="00CC45C9">
              <w:rPr>
                <w:rFonts w:ascii="Courier New" w:eastAsia="Calibri" w:hAnsi="Courier New" w:cs="Courier New"/>
              </w:rPr>
              <w:t xml:space="preserve">ятельности главы Будаговского </w:t>
            </w:r>
            <w:r w:rsidRPr="00CC45C9">
              <w:rPr>
                <w:rFonts w:ascii="Courier New" w:eastAsia="Calibri" w:hAnsi="Courier New" w:cs="Courier New"/>
              </w:rPr>
              <w:t>сельского поселения и Администрации Будаговского сельского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5619ED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7540,6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5619ED" w:rsidP="009F50EB">
            <w:pPr>
              <w:spacing w:after="0" w:line="18" w:lineRule="atLeast"/>
              <w:jc w:val="center"/>
              <w:outlineLvl w:val="0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5918,2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5619ED" w:rsidP="009F50EB">
            <w:pPr>
              <w:spacing w:after="0" w:line="18" w:lineRule="atLeast"/>
              <w:jc w:val="center"/>
              <w:outlineLvl w:val="0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6016,9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5619ED" w:rsidP="009F50EB">
            <w:pPr>
              <w:spacing w:after="0" w:line="18" w:lineRule="atLeast"/>
              <w:jc w:val="center"/>
              <w:outlineLvl w:val="0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6016,9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5619ED" w:rsidP="009F50EB">
            <w:pPr>
              <w:spacing w:after="0" w:line="18" w:lineRule="atLeast"/>
              <w:jc w:val="center"/>
              <w:outlineLvl w:val="0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6016,9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A605E2" w:rsidP="00F8316C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31509,5</w:t>
            </w:r>
          </w:p>
        </w:tc>
      </w:tr>
      <w:tr w:rsidR="00CC45C9" w:rsidRPr="00CC45C9" w:rsidTr="00F8316C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A605E2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7402,6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7E4518" w:rsidP="009F50EB">
            <w:pPr>
              <w:spacing w:after="0" w:line="18" w:lineRule="atLeast"/>
              <w:jc w:val="center"/>
              <w:outlineLvl w:val="0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5778,8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8" w:lineRule="atLeast"/>
              <w:jc w:val="center"/>
              <w:outlineLvl w:val="0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5871,7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8" w:lineRule="atLeast"/>
              <w:jc w:val="center"/>
              <w:outlineLvl w:val="0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5871,7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8" w:lineRule="atLeast"/>
              <w:jc w:val="center"/>
              <w:outlineLvl w:val="0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5871,7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A605E2" w:rsidP="009F0FCB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30796,5</w:t>
            </w:r>
          </w:p>
          <w:p w:rsidR="00A605E2" w:rsidRPr="00CC45C9" w:rsidRDefault="00A605E2" w:rsidP="009F0FCB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39452E" w:rsidRPr="00CC45C9" w:rsidTr="00F8316C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0,7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3,5</w:t>
            </w:r>
          </w:p>
        </w:tc>
      </w:tr>
      <w:tr w:rsidR="00510F5A" w:rsidRPr="00CC45C9" w:rsidTr="00F8316C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5A" w:rsidRPr="00CC45C9" w:rsidRDefault="00510F5A" w:rsidP="00510F5A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5A" w:rsidRPr="00CC45C9" w:rsidRDefault="00510F5A" w:rsidP="00510F5A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0F5A" w:rsidRPr="00CC45C9" w:rsidRDefault="00510F5A" w:rsidP="0051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F5A" w:rsidRPr="00CC45C9" w:rsidRDefault="00510F5A" w:rsidP="0051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137,3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F5A" w:rsidRPr="00CC45C9" w:rsidRDefault="005619ED" w:rsidP="0051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138,8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F5A" w:rsidRPr="00CC45C9" w:rsidRDefault="005619ED" w:rsidP="0051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144,5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F5A" w:rsidRPr="00CC45C9" w:rsidRDefault="005619ED" w:rsidP="0051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144,5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F5A" w:rsidRPr="00CC45C9" w:rsidRDefault="005619ED" w:rsidP="0051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144,5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F5A" w:rsidRPr="00CC45C9" w:rsidRDefault="00510F5A" w:rsidP="0051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709,6</w:t>
            </w:r>
          </w:p>
        </w:tc>
      </w:tr>
      <w:tr w:rsidR="005E3329" w:rsidRPr="00CC45C9" w:rsidTr="00F8316C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Основное мероприятие 1.2.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«Управление муниципальным долгом сельского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</w:tr>
      <w:tr w:rsidR="005E3329" w:rsidRPr="00CC45C9" w:rsidTr="00F8316C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</w:tr>
      <w:tr w:rsidR="005E3329" w:rsidRPr="00CC45C9" w:rsidTr="00F8316C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5E3329" w:rsidRPr="00CC45C9" w:rsidTr="00F8316C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5E3329" w:rsidRPr="00CC45C9" w:rsidTr="00F8316C">
        <w:trPr>
          <w:trHeight w:val="20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Основное мероприятие 1.3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поселения».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0EB" w:rsidRPr="00CC45C9" w:rsidRDefault="00D37B70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149,4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0EB" w:rsidRPr="00CC45C9" w:rsidRDefault="005619ED" w:rsidP="009F50EB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146,9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0EB" w:rsidRPr="00CC45C9" w:rsidRDefault="005619ED" w:rsidP="009F50EB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146,9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0EB" w:rsidRPr="00CC45C9" w:rsidRDefault="005619ED" w:rsidP="009F50EB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146,9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0EB" w:rsidRPr="00CC45C9" w:rsidRDefault="005619ED" w:rsidP="009F50EB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146,9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0EB" w:rsidRPr="00CC45C9" w:rsidRDefault="00A605E2" w:rsidP="009F50EB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737,0</w:t>
            </w:r>
          </w:p>
        </w:tc>
      </w:tr>
      <w:tr w:rsidR="005619ED" w:rsidRPr="00CC45C9" w:rsidTr="00F8316C">
        <w:trPr>
          <w:trHeight w:val="1196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19ED" w:rsidRPr="00CC45C9" w:rsidRDefault="005619ED" w:rsidP="005619ED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19ED" w:rsidRPr="00CC45C9" w:rsidRDefault="005619ED" w:rsidP="005619ED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9ED" w:rsidRPr="00CC45C9" w:rsidRDefault="005619ED" w:rsidP="005619E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19ED" w:rsidRPr="00CC45C9" w:rsidRDefault="005619ED" w:rsidP="005619E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149,4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19ED" w:rsidRPr="00CC45C9" w:rsidRDefault="005619ED" w:rsidP="005619E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146,9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19ED" w:rsidRPr="00CC45C9" w:rsidRDefault="005619ED" w:rsidP="005619E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146,9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19ED" w:rsidRPr="00CC45C9" w:rsidRDefault="005619ED" w:rsidP="005619E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146,9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19ED" w:rsidRPr="00CC45C9" w:rsidRDefault="005619ED" w:rsidP="005619E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146,9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19ED" w:rsidRPr="00CC45C9" w:rsidRDefault="00A605E2" w:rsidP="005619E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737,0</w:t>
            </w:r>
          </w:p>
        </w:tc>
      </w:tr>
      <w:tr w:rsidR="005E3329" w:rsidRPr="00CC45C9" w:rsidTr="00F8316C">
        <w:trPr>
          <w:trHeight w:val="256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5E3329" w:rsidRPr="00CC45C9" w:rsidTr="00F8316C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39452E" w:rsidRPr="00CC45C9" w:rsidTr="00F8316C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61"/>
              <w:jc w:val="center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Основное мероприятие 1.4.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«Повышение квалификации муниципальных служащих»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5619ED" w:rsidP="009F50EB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4</w:t>
            </w:r>
            <w:r w:rsidR="009F50EB"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39452E" w:rsidRPr="00CC45C9" w:rsidTr="00F8316C">
        <w:trPr>
          <w:trHeight w:val="640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5619ED" w:rsidP="009F50EB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4</w:t>
            </w:r>
            <w:r w:rsidR="009F50EB"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39452E" w:rsidRPr="00CC45C9" w:rsidTr="00F8316C">
        <w:trPr>
          <w:trHeight w:val="527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39452E" w:rsidRPr="00CC45C9" w:rsidTr="00F8316C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39452E" w:rsidRPr="00CC45C9" w:rsidTr="00F8316C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Calibri" w:hAnsi="Courier New" w:cs="Courier New"/>
              </w:rPr>
            </w:pP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Основное мероприятие 1.5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 xml:space="preserve">«Управление средствами резервного фонда администраций сельских </w:t>
            </w:r>
            <w:r w:rsidRPr="00CC45C9">
              <w:rPr>
                <w:rFonts w:ascii="Courier New" w:eastAsia="Calibri" w:hAnsi="Courier New" w:cs="Courier New"/>
              </w:rPr>
              <w:lastRenderedPageBreak/>
              <w:t>поселений»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lastRenderedPageBreak/>
              <w:t>Администрации Будаговского сельского поселения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100,00</w:t>
            </w:r>
          </w:p>
        </w:tc>
      </w:tr>
      <w:tr w:rsidR="0039452E" w:rsidRPr="00CC45C9" w:rsidTr="00F8316C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100,00</w:t>
            </w:r>
          </w:p>
        </w:tc>
      </w:tr>
      <w:tr w:rsidR="0039452E" w:rsidRPr="00CC45C9" w:rsidTr="00F8316C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39452E" w:rsidRPr="00CC45C9" w:rsidTr="00F8316C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9F50EB" w:rsidRPr="00CC45C9" w:rsidTr="00F8316C">
        <w:trPr>
          <w:trHeight w:val="311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Основное мероприятие 1.6.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5A5C63" w:rsidP="009F50EB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3102,2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5619ED" w:rsidP="009F50EB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2891,0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5619ED" w:rsidP="009F50EB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2864,0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5619ED" w:rsidP="009F50EB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2864,0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5619ED" w:rsidP="009F50EB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2864,0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693" w:rsidP="007E451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14585,2</w:t>
            </w:r>
          </w:p>
        </w:tc>
      </w:tr>
    </w:tbl>
    <w:p w:rsidR="009F50EB" w:rsidRPr="00CC45C9" w:rsidRDefault="009F50EB" w:rsidP="009F50EB">
      <w:pPr>
        <w:spacing w:after="200" w:line="276" w:lineRule="auto"/>
        <w:rPr>
          <w:rFonts w:ascii="Courier New" w:eastAsia="Calibri" w:hAnsi="Courier New" w:cs="Courier New"/>
        </w:rPr>
      </w:pPr>
    </w:p>
    <w:tbl>
      <w:tblPr>
        <w:tblW w:w="1594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034"/>
        <w:gridCol w:w="1843"/>
        <w:gridCol w:w="2985"/>
        <w:gridCol w:w="1244"/>
        <w:gridCol w:w="1228"/>
        <w:gridCol w:w="1078"/>
        <w:gridCol w:w="1132"/>
        <w:gridCol w:w="1135"/>
        <w:gridCol w:w="64"/>
        <w:gridCol w:w="1202"/>
      </w:tblGrid>
      <w:tr w:rsidR="00CC45C9" w:rsidRPr="00CC45C9" w:rsidTr="00D37B70">
        <w:trPr>
          <w:trHeight w:val="54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19ED" w:rsidRPr="00CC45C9" w:rsidRDefault="005619ED" w:rsidP="00561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19ED" w:rsidRPr="00CC45C9" w:rsidRDefault="005619ED" w:rsidP="00561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9ED" w:rsidRPr="00CC45C9" w:rsidRDefault="005619ED" w:rsidP="005619E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19ED" w:rsidRPr="00CC45C9" w:rsidRDefault="005619ED" w:rsidP="005619E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3102,2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19ED" w:rsidRPr="00CC45C9" w:rsidRDefault="005619ED" w:rsidP="005619E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2891,0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19ED" w:rsidRPr="00CC45C9" w:rsidRDefault="005619ED" w:rsidP="005619E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2864,0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19ED" w:rsidRPr="00CC45C9" w:rsidRDefault="005619ED" w:rsidP="005619E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2864,0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19ED" w:rsidRPr="00CC45C9" w:rsidRDefault="005619ED" w:rsidP="005619E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2864,0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9ED" w:rsidRPr="00CC45C9" w:rsidRDefault="009F5693" w:rsidP="005619ED">
            <w:pPr>
              <w:rPr>
                <w:rFonts w:ascii="Courier New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14585,2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9ED" w:rsidRPr="00CC45C9" w:rsidRDefault="005619ED" w:rsidP="00561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Подпрограмма 2 «Повышение эффективности бюджетных расходов Будаговского сельского поселения на 2021-2025 годы»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9ED" w:rsidRPr="00CC45C9" w:rsidRDefault="005619ED" w:rsidP="005619E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5619ED" w:rsidRPr="00CC45C9" w:rsidRDefault="005619ED" w:rsidP="005619E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9ED" w:rsidRPr="00CC45C9" w:rsidRDefault="005619ED" w:rsidP="005619E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9ED" w:rsidRPr="00CC45C9" w:rsidRDefault="005619ED" w:rsidP="005619ED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9,6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9ED" w:rsidRPr="00CC45C9" w:rsidRDefault="005619ED" w:rsidP="005619ED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9,6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9ED" w:rsidRPr="00CC45C9" w:rsidRDefault="005619ED" w:rsidP="005619ED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9,6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9ED" w:rsidRPr="00CC45C9" w:rsidRDefault="005619ED" w:rsidP="005619ED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9,6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9ED" w:rsidRPr="00CC45C9" w:rsidRDefault="005619ED" w:rsidP="005619ED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9,6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9ED" w:rsidRPr="00CC45C9" w:rsidRDefault="005619ED" w:rsidP="005619ED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48,0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19ED" w:rsidRPr="00CC45C9" w:rsidRDefault="005619ED" w:rsidP="005619ED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19ED" w:rsidRPr="00CC45C9" w:rsidRDefault="005619ED" w:rsidP="005619ED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9ED" w:rsidRPr="00CC45C9" w:rsidRDefault="005619ED" w:rsidP="005619E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9ED" w:rsidRPr="00CC45C9" w:rsidRDefault="005619ED" w:rsidP="005619ED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9,6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9ED" w:rsidRPr="00CC45C9" w:rsidRDefault="005619ED" w:rsidP="005619ED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9,6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9ED" w:rsidRPr="00CC45C9" w:rsidRDefault="005619ED" w:rsidP="005619ED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9,6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9ED" w:rsidRPr="00CC45C9" w:rsidRDefault="005619ED" w:rsidP="005619ED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9,6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9ED" w:rsidRPr="00CC45C9" w:rsidRDefault="005619ED" w:rsidP="005619ED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9,6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9ED" w:rsidRPr="00CC45C9" w:rsidRDefault="005619ED" w:rsidP="005619ED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48,0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A0" w:rsidRPr="00CC45C9" w:rsidRDefault="00311DA0" w:rsidP="00311DA0">
            <w:pPr>
              <w:spacing w:after="0" w:line="276" w:lineRule="auto"/>
              <w:jc w:val="center"/>
              <w:rPr>
                <w:rFonts w:ascii="Courier New" w:eastAsia="Times New Roman" w:hAnsi="Courier New" w:cs="Courier New"/>
              </w:rPr>
            </w:pPr>
            <w:r w:rsidRPr="00CC45C9">
              <w:rPr>
                <w:rFonts w:ascii="Courier New" w:eastAsia="Times New Roman" w:hAnsi="Courier New" w:cs="Courier New"/>
                <w:u w:val="single"/>
              </w:rPr>
              <w:t>Основное мероприятие 2.1.</w:t>
            </w:r>
            <w:r w:rsidRPr="00CC45C9">
              <w:rPr>
                <w:rFonts w:ascii="Courier New" w:eastAsia="Times New Roman" w:hAnsi="Courier New" w:cs="Courier New"/>
              </w:rPr>
              <w:t xml:space="preserve"> «Информационные технологии в управлении»</w:t>
            </w:r>
          </w:p>
          <w:p w:rsidR="00311DA0" w:rsidRPr="00CC45C9" w:rsidRDefault="00311DA0" w:rsidP="0031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A0" w:rsidRPr="00CC45C9" w:rsidRDefault="00311DA0" w:rsidP="00311DA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 xml:space="preserve">Администрации </w:t>
            </w:r>
            <w:r w:rsidRPr="00CC45C9">
              <w:rPr>
                <w:rFonts w:ascii="Courier New" w:eastAsia="Calibri" w:hAnsi="Courier New" w:cs="Courier New"/>
              </w:rPr>
              <w:lastRenderedPageBreak/>
              <w:t>Будаговского сельского поселения</w:t>
            </w:r>
          </w:p>
          <w:p w:rsidR="00311DA0" w:rsidRPr="00CC45C9" w:rsidRDefault="00311DA0" w:rsidP="00311DA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11DA0" w:rsidRPr="00CC45C9" w:rsidRDefault="00311DA0" w:rsidP="00311DA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lastRenderedPageBreak/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A0" w:rsidRPr="00CC45C9" w:rsidRDefault="00311DA0" w:rsidP="00311DA0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9,6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A0" w:rsidRPr="00CC45C9" w:rsidRDefault="00311DA0" w:rsidP="00311DA0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101,6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A0" w:rsidRPr="00CC45C9" w:rsidRDefault="00311DA0" w:rsidP="00311DA0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101,6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A0" w:rsidRPr="00CC45C9" w:rsidRDefault="00311DA0" w:rsidP="00311DA0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101,6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A0" w:rsidRPr="00CC45C9" w:rsidRDefault="00311DA0" w:rsidP="00311DA0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101,6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A0" w:rsidRPr="00CC45C9" w:rsidRDefault="00311DA0" w:rsidP="00311DA0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48,0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1DA0" w:rsidRPr="00CC45C9" w:rsidRDefault="00311DA0" w:rsidP="00311DA0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1DA0" w:rsidRPr="00CC45C9" w:rsidRDefault="00311DA0" w:rsidP="00311DA0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11DA0" w:rsidRPr="00CC45C9" w:rsidRDefault="00311DA0" w:rsidP="00311DA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A0" w:rsidRPr="00CC45C9" w:rsidRDefault="00311DA0" w:rsidP="00311DA0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9,6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A0" w:rsidRPr="00CC45C9" w:rsidRDefault="00A46597" w:rsidP="00311DA0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9,6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A0" w:rsidRPr="00CC45C9" w:rsidRDefault="00A46597" w:rsidP="00311DA0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9,6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A0" w:rsidRPr="00CC45C9" w:rsidRDefault="00A46597" w:rsidP="00311DA0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9,6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A0" w:rsidRPr="00CC45C9" w:rsidRDefault="00A46597" w:rsidP="00311DA0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9,6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A0" w:rsidRPr="00CC45C9" w:rsidRDefault="00311DA0" w:rsidP="00311DA0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48,0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Подпрограмма 3 «Развитие инфраструктуры на территории Будаговского сельского поселения на 2021-2025 годы»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5619ED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5891,8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5619ED" w:rsidP="009F50EB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3421,8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5619ED" w:rsidP="009F50EB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3595,9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5619ED" w:rsidP="009F50EB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3595,9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5619ED" w:rsidP="009F50EB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3595,9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A929CB" w:rsidP="009F50EB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20101,3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A929C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5528,2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A929CB" w:rsidP="009F50EB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3058,2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3232,3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3595,9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3595,9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A929CB" w:rsidP="009F50EB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19010,5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363,6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363,6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363,6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1090,8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Основное мероприятие 3.1.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«Ремонт и содержание автомобильных дорог»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CF4EA8" w:rsidP="009F50EB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C45C9">
              <w:rPr>
                <w:rFonts w:ascii="Courier New" w:eastAsia="Calibri" w:hAnsi="Courier New" w:cs="Courier New"/>
                <w:bCs/>
              </w:rPr>
              <w:t>2804,6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5619ED" w:rsidP="009F50EB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2700</w:t>
            </w:r>
            <w:r w:rsidR="009F50EB" w:rsidRPr="00CC45C9">
              <w:rPr>
                <w:rFonts w:ascii="Courier New" w:eastAsia="Calibri" w:hAnsi="Courier New" w:cs="Courier New"/>
              </w:rPr>
              <w:t>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5619ED" w:rsidP="009F50EB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2874,9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5619ED" w:rsidP="009F50EB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2874,9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5619ED" w:rsidP="009F50EB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2874,9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AB61F5" w:rsidP="009F50EB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14130,1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ED" w:rsidRPr="00CC45C9" w:rsidRDefault="005619ED" w:rsidP="005619ED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ED" w:rsidRPr="00CC45C9" w:rsidRDefault="005619ED" w:rsidP="005619ED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9ED" w:rsidRPr="00CC45C9" w:rsidRDefault="005619ED" w:rsidP="005619E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19ED" w:rsidRPr="00CC45C9" w:rsidRDefault="005619ED" w:rsidP="005619ED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C45C9">
              <w:rPr>
                <w:rFonts w:ascii="Courier New" w:eastAsia="Calibri" w:hAnsi="Courier New" w:cs="Courier New"/>
                <w:bCs/>
              </w:rPr>
              <w:t>2804,6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19ED" w:rsidRPr="00CC45C9" w:rsidRDefault="005619ED" w:rsidP="005619E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2700,8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9ED" w:rsidRPr="00CC45C9" w:rsidRDefault="005619ED" w:rsidP="005619E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2874,9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9ED" w:rsidRPr="00CC45C9" w:rsidRDefault="005619ED" w:rsidP="005619E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2874,9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9ED" w:rsidRPr="00CC45C9" w:rsidRDefault="005619ED" w:rsidP="005619E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2874,9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19ED" w:rsidRPr="00CC45C9" w:rsidRDefault="005619ED" w:rsidP="005619E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14130,1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D41976">
        <w:trPr>
          <w:trHeight w:val="567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Основное мероприятие 3.2.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«Организация благоустройства территории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 xml:space="preserve">Всего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EB" w:rsidRPr="00CC45C9" w:rsidRDefault="005619ED" w:rsidP="009F50EB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2552,0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EB" w:rsidRPr="00CC45C9" w:rsidRDefault="00815E9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67,1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EB" w:rsidRPr="00CC45C9" w:rsidRDefault="00815E9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200,0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EB" w:rsidRPr="00CC45C9" w:rsidRDefault="00815E9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20</w:t>
            </w:r>
            <w:r w:rsidR="00311DA0"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EB" w:rsidRPr="00CC45C9" w:rsidRDefault="00815E9B" w:rsidP="009F50EB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20</w:t>
            </w:r>
            <w:r w:rsidR="00311DA0"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EB" w:rsidRPr="00CC45C9" w:rsidRDefault="00411BF3" w:rsidP="005057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 xml:space="preserve"> </w:t>
            </w:r>
            <w:r w:rsidR="001D18D8" w:rsidRPr="00CC45C9">
              <w:rPr>
                <w:rFonts w:ascii="Courier New" w:eastAsia="Calibri" w:hAnsi="Courier New" w:cs="Courier New"/>
              </w:rPr>
              <w:t>3219,1</w:t>
            </w:r>
          </w:p>
          <w:p w:rsidR="00505720" w:rsidRPr="00CC45C9" w:rsidRDefault="00505720" w:rsidP="005057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Courier New" w:eastAsia="Calibri" w:hAnsi="Courier New" w:cs="Courier New"/>
              </w:rPr>
            </w:pPr>
          </w:p>
        </w:tc>
      </w:tr>
      <w:tr w:rsidR="00CC45C9" w:rsidRPr="00CC45C9" w:rsidTr="00D41976">
        <w:trPr>
          <w:trHeight w:val="306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5E9B" w:rsidRPr="00CC45C9" w:rsidRDefault="00815E9B" w:rsidP="00815E9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5E9B" w:rsidRPr="00CC45C9" w:rsidRDefault="00815E9B" w:rsidP="00815E9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15E9B" w:rsidRPr="00CC45C9" w:rsidRDefault="00815E9B" w:rsidP="00815E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9B" w:rsidRPr="00CC45C9" w:rsidRDefault="009F5693" w:rsidP="00815E9B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2188,4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9B" w:rsidRPr="00CC45C9" w:rsidRDefault="00815E9B" w:rsidP="00815E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67,1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9B" w:rsidRPr="00CC45C9" w:rsidRDefault="00815E9B" w:rsidP="00815E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200,0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9B" w:rsidRPr="00CC45C9" w:rsidRDefault="00815E9B" w:rsidP="00815E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200,00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9B" w:rsidRPr="00CC45C9" w:rsidRDefault="00815E9B" w:rsidP="00815E9B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200,00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9B" w:rsidRPr="00CC45C9" w:rsidRDefault="001D18D8" w:rsidP="00815E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2855,5</w:t>
            </w:r>
          </w:p>
        </w:tc>
      </w:tr>
      <w:tr w:rsidR="00CC45C9" w:rsidRPr="00CC45C9" w:rsidTr="00D41976">
        <w:trPr>
          <w:trHeight w:val="485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363,6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363,6</w:t>
            </w:r>
          </w:p>
        </w:tc>
      </w:tr>
      <w:tr w:rsidR="00CC45C9" w:rsidRPr="00CC45C9" w:rsidTr="00D41976">
        <w:trPr>
          <w:trHeight w:val="411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Основное мероприятие 3.3.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«Организация водоснабжения населения»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5A5C63" w:rsidP="003B52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535,</w:t>
            </w:r>
            <w:r w:rsidR="003B528D" w:rsidRPr="00CC45C9">
              <w:rPr>
                <w:rFonts w:ascii="Courier New" w:eastAsia="Calibri" w:hAnsi="Courier New" w:cs="Courier New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3B528D" w:rsidP="009F50E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471,0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3B528D" w:rsidP="00084340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471,0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3B528D" w:rsidP="00084340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471,0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3B528D" w:rsidP="009F50E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471,0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AD6FE1" w:rsidP="009F50E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2419,1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5A5C63" w:rsidP="009F50E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535,2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AD6FE1" w:rsidP="009F50E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107,4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AD6FE1" w:rsidP="000843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107,4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AD6FE1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471,0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AD6FE1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471,0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AD6FE1" w:rsidP="009F50E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1691,9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3B528D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363,6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3B528D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363,6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3B528D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3B528D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727,2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Основное мероприятие 3.4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«Проведение оценки объектов муниципальной собственности»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D41976">
        <w:trPr>
          <w:trHeight w:val="629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eastAsia="Calibri" w:hAnsi="Courier New" w:cs="Courier New"/>
                <w:u w:val="single"/>
              </w:rPr>
            </w:pP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Основное мероприятие 3.5.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D41976">
        <w:trPr>
          <w:trHeight w:val="907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D41976">
        <w:trPr>
          <w:trHeight w:val="435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Основное мероприятие 3.6.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lastRenderedPageBreak/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3B528D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50</w:t>
            </w:r>
            <w:r w:rsidR="009F50EB" w:rsidRPr="00CC45C9">
              <w:rPr>
                <w:rFonts w:ascii="Courier New" w:eastAsia="Calibri" w:hAnsi="Courier New" w:cs="Courier New"/>
              </w:rPr>
              <w:t>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3B528D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50</w:t>
            </w:r>
            <w:r w:rsidR="009F50EB" w:rsidRPr="00CC45C9">
              <w:rPr>
                <w:rFonts w:ascii="Courier New" w:eastAsia="Calibri" w:hAnsi="Courier New" w:cs="Courier New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3B528D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50</w:t>
            </w:r>
            <w:r w:rsidR="009F50EB" w:rsidRPr="00CC45C9">
              <w:rPr>
                <w:rFonts w:ascii="Courier New" w:eastAsia="Calibri" w:hAnsi="Courier New" w:cs="Courier New"/>
              </w:rPr>
              <w:t>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3B528D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50</w:t>
            </w:r>
            <w:r w:rsidR="009F50EB" w:rsidRPr="00CC45C9">
              <w:rPr>
                <w:rFonts w:ascii="Courier New" w:eastAsia="Calibri" w:hAnsi="Courier New" w:cs="Courier New"/>
              </w:rPr>
              <w:t>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3B528D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20</w:t>
            </w:r>
            <w:r w:rsidR="009F50EB"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D41976">
        <w:trPr>
          <w:trHeight w:val="445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28D" w:rsidRPr="00CC45C9" w:rsidRDefault="003B528D" w:rsidP="003B528D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8D" w:rsidRPr="00CC45C9" w:rsidRDefault="003B528D" w:rsidP="003B528D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528D" w:rsidRPr="00CC45C9" w:rsidRDefault="003B528D" w:rsidP="003B52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28D" w:rsidRPr="00CC45C9" w:rsidRDefault="003B528D" w:rsidP="003B52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28D" w:rsidRPr="00CC45C9" w:rsidRDefault="003B528D" w:rsidP="003B52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28D" w:rsidRPr="00CC45C9" w:rsidRDefault="003B528D" w:rsidP="003B52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28D" w:rsidRPr="00CC45C9" w:rsidRDefault="003B528D" w:rsidP="003B52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28D" w:rsidRPr="00CC45C9" w:rsidRDefault="003B528D" w:rsidP="003B52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28D" w:rsidRPr="00CC45C9" w:rsidRDefault="003B528D" w:rsidP="003B52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200,00</w:t>
            </w:r>
          </w:p>
        </w:tc>
      </w:tr>
      <w:tr w:rsidR="00CC45C9" w:rsidRPr="00CC45C9" w:rsidTr="00D41976">
        <w:trPr>
          <w:trHeight w:val="480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D41976">
        <w:trPr>
          <w:trHeight w:val="465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D41976">
        <w:trPr>
          <w:trHeight w:val="510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976" w:rsidRPr="00CC45C9" w:rsidRDefault="00D41976" w:rsidP="00D4197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Основное мероприятие 3.7.</w:t>
            </w:r>
          </w:p>
          <w:p w:rsidR="00D41976" w:rsidRPr="00CC45C9" w:rsidRDefault="00D41976" w:rsidP="00D4197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«Реализация общественно значимых проектов по благоустройству сельских территорий»</w:t>
            </w:r>
          </w:p>
          <w:p w:rsidR="00D41976" w:rsidRPr="00CC45C9" w:rsidRDefault="00D41976" w:rsidP="00D41976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976" w:rsidRPr="00CC45C9" w:rsidRDefault="00D41976" w:rsidP="00D4197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D41976" w:rsidRPr="00CC45C9" w:rsidRDefault="00D41976" w:rsidP="00D41976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1976" w:rsidRPr="00CC45C9" w:rsidRDefault="00D41976" w:rsidP="00D4197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1976" w:rsidRPr="00CC45C9" w:rsidRDefault="00D41976" w:rsidP="00D4197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1976" w:rsidRPr="00CC45C9" w:rsidRDefault="00D41976" w:rsidP="00D4197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132,85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1976" w:rsidRPr="00CC45C9" w:rsidRDefault="00D41976" w:rsidP="00D4197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1976" w:rsidRPr="00CC45C9" w:rsidRDefault="00D41976" w:rsidP="00D4197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1976" w:rsidRPr="00CC45C9" w:rsidRDefault="00D41976" w:rsidP="00D4197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1976" w:rsidRPr="00CC45C9" w:rsidRDefault="00D41976" w:rsidP="00D4197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132,85</w:t>
            </w:r>
          </w:p>
        </w:tc>
      </w:tr>
      <w:tr w:rsidR="00CC45C9" w:rsidRPr="00CC45C9" w:rsidTr="00D41976">
        <w:trPr>
          <w:trHeight w:val="555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76" w:rsidRPr="00CC45C9" w:rsidRDefault="00D41976" w:rsidP="00D4197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76" w:rsidRPr="00CC45C9" w:rsidRDefault="00D41976" w:rsidP="00D4197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1976" w:rsidRPr="00CC45C9" w:rsidRDefault="00D41976" w:rsidP="00D4197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1976" w:rsidRPr="00CC45C9" w:rsidRDefault="00D41976" w:rsidP="00D4197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1976" w:rsidRPr="00CC45C9" w:rsidRDefault="00D41976" w:rsidP="00D4197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132,85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1976" w:rsidRPr="00CC45C9" w:rsidRDefault="00D41976" w:rsidP="00D4197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1976" w:rsidRPr="00CC45C9" w:rsidRDefault="00D41976" w:rsidP="00D4197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1976" w:rsidRPr="00CC45C9" w:rsidRDefault="00D41976" w:rsidP="00D4197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1976" w:rsidRPr="00CC45C9" w:rsidRDefault="00D41976" w:rsidP="00D4197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132,85</w:t>
            </w:r>
          </w:p>
        </w:tc>
      </w:tr>
      <w:tr w:rsidR="00CC45C9" w:rsidRPr="00CC45C9" w:rsidTr="00D41976">
        <w:trPr>
          <w:trHeight w:val="570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76" w:rsidRPr="00CC45C9" w:rsidRDefault="00D41976" w:rsidP="00D4197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76" w:rsidRPr="00CC45C9" w:rsidRDefault="00D41976" w:rsidP="00D4197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1976" w:rsidRPr="00CC45C9" w:rsidRDefault="00D41976" w:rsidP="00D4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1976" w:rsidRPr="00CC45C9" w:rsidRDefault="00D41976" w:rsidP="00D4197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1976" w:rsidRPr="00CC45C9" w:rsidRDefault="00D41976" w:rsidP="00D4197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1976" w:rsidRPr="00CC45C9" w:rsidRDefault="00D41976" w:rsidP="00D4197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1976" w:rsidRPr="00CC45C9" w:rsidRDefault="00D41976" w:rsidP="00D4197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1976" w:rsidRPr="00CC45C9" w:rsidRDefault="00D41976" w:rsidP="00D4197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1976" w:rsidRPr="00CC45C9" w:rsidRDefault="00D41976" w:rsidP="00D4197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D41976">
        <w:trPr>
          <w:trHeight w:val="465"/>
        </w:trPr>
        <w:tc>
          <w:tcPr>
            <w:tcW w:w="12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976" w:rsidRPr="00CC45C9" w:rsidRDefault="00D41976" w:rsidP="00D4197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76" w:rsidRPr="00CC45C9" w:rsidRDefault="00D41976" w:rsidP="00D4197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1976" w:rsidRPr="00CC45C9" w:rsidRDefault="00D41976" w:rsidP="00D4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1976" w:rsidRPr="00CC45C9" w:rsidRDefault="00D41976" w:rsidP="00D4197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1976" w:rsidRPr="00CC45C9" w:rsidRDefault="00D41976" w:rsidP="00D4197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1976" w:rsidRPr="00CC45C9" w:rsidRDefault="00D41976" w:rsidP="00D4197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1976" w:rsidRPr="00CC45C9" w:rsidRDefault="00D41976" w:rsidP="00D4197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1976" w:rsidRPr="00CC45C9" w:rsidRDefault="00D41976" w:rsidP="00D4197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1976" w:rsidRPr="00CC45C9" w:rsidRDefault="00D41976" w:rsidP="00D4197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Подпрограмма 4 «Обеспечение комплексного пространственного и территориального развития Будаговского сельского поселения на 2021-2025 годы»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5A5C63" w:rsidP="000843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892,8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BA5179" w:rsidP="009F50EB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30</w:t>
            </w:r>
            <w:r w:rsidR="009F50EB" w:rsidRPr="00CC45C9">
              <w:rPr>
                <w:rFonts w:ascii="Courier New" w:eastAsia="Calibri" w:hAnsi="Courier New" w:cs="Courier New"/>
              </w:rPr>
              <w:t>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BA5179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30</w:t>
            </w:r>
            <w:r w:rsidR="009F50EB" w:rsidRPr="00CC45C9">
              <w:rPr>
                <w:rFonts w:ascii="Courier New" w:eastAsia="Calibri" w:hAnsi="Courier New" w:cs="Courier New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BA5179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30</w:t>
            </w:r>
            <w:r w:rsidR="009F50EB" w:rsidRPr="00CC45C9">
              <w:rPr>
                <w:rFonts w:ascii="Courier New" w:eastAsia="Calibri" w:hAnsi="Courier New" w:cs="Courier New"/>
              </w:rPr>
              <w:t>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BA5179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30</w:t>
            </w:r>
            <w:r w:rsidR="009F50EB" w:rsidRPr="00CC45C9">
              <w:rPr>
                <w:rFonts w:ascii="Courier New" w:eastAsia="Calibri" w:hAnsi="Courier New" w:cs="Courier New"/>
              </w:rPr>
              <w:t>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3B528D" w:rsidP="00D606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1012,8</w:t>
            </w:r>
          </w:p>
        </w:tc>
      </w:tr>
      <w:tr w:rsidR="00CC45C9" w:rsidRPr="00CC45C9" w:rsidTr="00D41976">
        <w:trPr>
          <w:trHeight w:val="513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28D" w:rsidRPr="00CC45C9" w:rsidRDefault="003B528D" w:rsidP="003B528D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28D" w:rsidRPr="00CC45C9" w:rsidRDefault="003B528D" w:rsidP="003B528D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528D" w:rsidRPr="00CC45C9" w:rsidRDefault="003B528D" w:rsidP="003B52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28D" w:rsidRPr="00CC45C9" w:rsidRDefault="003B528D" w:rsidP="003B52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304,8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28D" w:rsidRPr="00CC45C9" w:rsidRDefault="003B528D" w:rsidP="003B528D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28D" w:rsidRPr="00CC45C9" w:rsidRDefault="003B528D" w:rsidP="003B52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28D" w:rsidRPr="00CC45C9" w:rsidRDefault="003B528D" w:rsidP="003B52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28D" w:rsidRPr="00CC45C9" w:rsidRDefault="003B528D" w:rsidP="003B52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28D" w:rsidRPr="00CC45C9" w:rsidRDefault="003B528D" w:rsidP="003B52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424,8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595388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588</w:t>
            </w:r>
            <w:r w:rsidR="002F7C12" w:rsidRPr="00CC45C9">
              <w:rPr>
                <w:rFonts w:ascii="Courier New" w:eastAsia="Calibri" w:hAnsi="Courier New" w:cs="Courier New"/>
              </w:rPr>
              <w:t>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595388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588</w:t>
            </w:r>
            <w:r w:rsidR="009F0FCB" w:rsidRPr="00CC45C9">
              <w:rPr>
                <w:rFonts w:ascii="Courier New" w:eastAsia="Calibri" w:hAnsi="Courier New" w:cs="Courier New"/>
              </w:rPr>
              <w:t>,00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Основное мероприятие 4.1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«Проведение топографических, геодезических, картографических и кадастровых работ»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5A5C63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292,8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BA5179" w:rsidP="009F50EB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20</w:t>
            </w:r>
            <w:r w:rsidR="009F50EB" w:rsidRPr="00CC45C9">
              <w:rPr>
                <w:rFonts w:ascii="Courier New" w:eastAsia="Calibri" w:hAnsi="Courier New" w:cs="Courier New"/>
              </w:rPr>
              <w:t>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BA5179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20</w:t>
            </w:r>
            <w:r w:rsidR="009F50EB" w:rsidRPr="00CC45C9">
              <w:rPr>
                <w:rFonts w:ascii="Courier New" w:eastAsia="Calibri" w:hAnsi="Courier New" w:cs="Courier New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BA5179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20</w:t>
            </w:r>
            <w:r w:rsidR="009F50EB" w:rsidRPr="00CC45C9">
              <w:rPr>
                <w:rFonts w:ascii="Courier New" w:eastAsia="Calibri" w:hAnsi="Courier New" w:cs="Courier New"/>
              </w:rPr>
              <w:t>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BA5179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20</w:t>
            </w:r>
            <w:r w:rsidR="009F50EB" w:rsidRPr="00CC45C9">
              <w:rPr>
                <w:rFonts w:ascii="Courier New" w:eastAsia="Calibri" w:hAnsi="Courier New" w:cs="Courier New"/>
              </w:rPr>
              <w:t>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BA5179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372,8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179" w:rsidRPr="00CC45C9" w:rsidRDefault="00BA5179" w:rsidP="00BA517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179" w:rsidRPr="00CC45C9" w:rsidRDefault="00BA5179" w:rsidP="00BA517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A5179" w:rsidRPr="00CC45C9" w:rsidRDefault="00BA5179" w:rsidP="00BA517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5179" w:rsidRPr="00CC45C9" w:rsidRDefault="00BA5179" w:rsidP="00BA517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292,8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179" w:rsidRPr="00CC45C9" w:rsidRDefault="00BA5179" w:rsidP="00BA517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5179" w:rsidRPr="00CC45C9" w:rsidRDefault="00BA5179" w:rsidP="00BA517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5179" w:rsidRPr="00CC45C9" w:rsidRDefault="00BA5179" w:rsidP="00BA517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5179" w:rsidRPr="00CC45C9" w:rsidRDefault="00BA5179" w:rsidP="00BA517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5179" w:rsidRPr="00CC45C9" w:rsidRDefault="00BA5179" w:rsidP="00BA517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372,8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 xml:space="preserve"> .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D41976">
        <w:trPr>
          <w:trHeight w:val="285"/>
        </w:trPr>
        <w:tc>
          <w:tcPr>
            <w:tcW w:w="12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Основное мероприятие 4.2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lastRenderedPageBreak/>
              <w:t>«Обеспечение градостроительной и землеустроительной деятельности на территории сельского поселения»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lastRenderedPageBreak/>
              <w:t xml:space="preserve">Администрации </w:t>
            </w:r>
            <w:r w:rsidRPr="00CC45C9">
              <w:rPr>
                <w:rFonts w:ascii="Courier New" w:eastAsia="Calibri" w:hAnsi="Courier New" w:cs="Courier New"/>
              </w:rPr>
              <w:lastRenderedPageBreak/>
              <w:t>Будаговского сельского поселения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lastRenderedPageBreak/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4F0904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600,00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0FC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640,00</w:t>
            </w:r>
          </w:p>
        </w:tc>
      </w:tr>
      <w:tr w:rsidR="00CC45C9" w:rsidRPr="00CC45C9" w:rsidTr="00D41976">
        <w:trPr>
          <w:trHeight w:val="345"/>
        </w:trPr>
        <w:tc>
          <w:tcPr>
            <w:tcW w:w="12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4F0904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12,00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BA5179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</w:t>
            </w:r>
            <w:r w:rsidR="009F0FCB" w:rsidRPr="00CC45C9">
              <w:rPr>
                <w:rFonts w:ascii="Courier New" w:eastAsia="Calibri" w:hAnsi="Courier New" w:cs="Courier New"/>
              </w:rPr>
              <w:t>2,00</w:t>
            </w:r>
          </w:p>
        </w:tc>
      </w:tr>
      <w:tr w:rsidR="00CC45C9" w:rsidRPr="00CC45C9" w:rsidTr="00D41976">
        <w:trPr>
          <w:trHeight w:val="345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4F0904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588,00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0FC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588,00</w:t>
            </w:r>
          </w:p>
        </w:tc>
      </w:tr>
      <w:tr w:rsidR="00CC45C9" w:rsidRPr="00CC45C9" w:rsidTr="00D41976">
        <w:trPr>
          <w:trHeight w:val="345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Подпрограмма 5 «Обеспечение комплексных мер безопасности на территории Будаговского сельского поселения на 2021-2025 годы 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5A5C63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229,8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BA5179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50,5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BA5179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50,5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BA5179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50,5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BA5179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50,5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BA5179" w:rsidP="00D6069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431,8</w:t>
            </w:r>
          </w:p>
        </w:tc>
      </w:tr>
      <w:tr w:rsidR="00BE59F4" w:rsidRPr="00CC45C9" w:rsidTr="00D41976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59F4" w:rsidRPr="00CC45C9" w:rsidRDefault="00BE59F4" w:rsidP="00BE59F4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59F4" w:rsidRPr="00CC45C9" w:rsidRDefault="00BE59F4" w:rsidP="00BE59F4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E59F4" w:rsidRPr="00CC45C9" w:rsidRDefault="00BE59F4" w:rsidP="00BE59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9F4" w:rsidRPr="00CC45C9" w:rsidRDefault="00BE59F4" w:rsidP="00BE59F4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229,8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9F4" w:rsidRPr="00CC45C9" w:rsidRDefault="00BE59F4" w:rsidP="00BE59F4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50,5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9F4" w:rsidRPr="00CC45C9" w:rsidRDefault="00BE59F4" w:rsidP="00BE59F4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50,5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9F4" w:rsidRPr="00CC45C9" w:rsidRDefault="00BE59F4" w:rsidP="00BE59F4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50,5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9F4" w:rsidRPr="00CC45C9" w:rsidRDefault="00BE59F4" w:rsidP="00BE59F4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50,5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9F4" w:rsidRPr="00CC45C9" w:rsidRDefault="00BE59F4" w:rsidP="00BE59F4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431,8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Основное мероприятие 5.1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5A5C63" w:rsidP="004F0904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229,3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BA5179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BA5179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BA5179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BA5179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4F0904" w:rsidP="00D6069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4</w:t>
            </w:r>
            <w:r w:rsidR="00BA5179" w:rsidRPr="00CC45C9">
              <w:rPr>
                <w:rFonts w:ascii="Courier New" w:eastAsia="Calibri" w:hAnsi="Courier New" w:cs="Courier New"/>
              </w:rPr>
              <w:t>29,3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179" w:rsidRPr="00CC45C9" w:rsidRDefault="00BA5179" w:rsidP="00BA517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179" w:rsidRPr="00CC45C9" w:rsidRDefault="00BA5179" w:rsidP="00BA517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A5179" w:rsidRPr="00CC45C9" w:rsidRDefault="00BA5179" w:rsidP="00BA517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5179" w:rsidRPr="00CC45C9" w:rsidRDefault="00BA5179" w:rsidP="00BA51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229,3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5179" w:rsidRPr="00CC45C9" w:rsidRDefault="00BA5179" w:rsidP="00BA51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5179" w:rsidRPr="00CC45C9" w:rsidRDefault="00BA5179" w:rsidP="00BA51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5179" w:rsidRPr="00CC45C9" w:rsidRDefault="00BA5179" w:rsidP="00BA51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5179" w:rsidRPr="00CC45C9" w:rsidRDefault="00BA5179" w:rsidP="00BA51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5179" w:rsidRPr="00CC45C9" w:rsidRDefault="00BA5179" w:rsidP="00BA51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429,3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D41976">
        <w:trPr>
          <w:trHeight w:val="480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Основное мероприятие 5.2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50EB" w:rsidRPr="00CC45C9" w:rsidRDefault="009F50EB" w:rsidP="009F50EB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9F50EB" w:rsidP="009F50EB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2,5</w:t>
            </w:r>
          </w:p>
        </w:tc>
      </w:tr>
      <w:tr w:rsidR="00CC45C9" w:rsidRPr="00CC45C9" w:rsidTr="00D41976">
        <w:trPr>
          <w:trHeight w:val="585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50EB" w:rsidRPr="00CC45C9" w:rsidRDefault="009F50EB" w:rsidP="009F50EB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9F50EB" w:rsidP="009F50EB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2,5</w:t>
            </w:r>
          </w:p>
        </w:tc>
      </w:tr>
      <w:tr w:rsidR="00CC45C9" w:rsidRPr="00CC45C9" w:rsidTr="00D41976">
        <w:trPr>
          <w:trHeight w:val="645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50EB" w:rsidRPr="00CC45C9" w:rsidRDefault="009F50EB" w:rsidP="009F50EB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D41976">
        <w:trPr>
          <w:trHeight w:val="510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50EB" w:rsidRPr="00CC45C9" w:rsidRDefault="009F50EB" w:rsidP="009F50EB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D41976">
        <w:trPr>
          <w:trHeight w:val="525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Основное мероприятие 5.3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«Участие в профилактике терроризма и экстремизма, а также в минимизации последствий проявлений терроризма и экстремизма в границах сельского поселения»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50EB" w:rsidRPr="00CC45C9" w:rsidRDefault="009F50EB" w:rsidP="009F50EB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D41976">
        <w:trPr>
          <w:trHeight w:val="765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50EB" w:rsidRPr="00CC45C9" w:rsidRDefault="009F50EB" w:rsidP="009F50EB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D41976">
        <w:trPr>
          <w:trHeight w:val="675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50EB" w:rsidRPr="00CC45C9" w:rsidRDefault="009F50EB" w:rsidP="009F50EB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D41976">
        <w:trPr>
          <w:trHeight w:val="795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50EB" w:rsidRPr="00CC45C9" w:rsidRDefault="009F50EB" w:rsidP="009F50EB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Основное мероприятие 5.4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«Участие в предупреждении и ликвидации последствий чрезвычайных ситуаций в границах поселений»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Подпрограмма 6 «Развитие культуры и спорта на территории Будаговского сельского поселения на 2021-2025 годы»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024600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3999,2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506F23" w:rsidP="009F50EB">
            <w:pPr>
              <w:spacing w:after="200" w:line="276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2279,8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506F23" w:rsidP="009F50EB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1715,3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506F23" w:rsidP="009F50EB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1715,3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506F23" w:rsidP="009F50EB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1715,3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46397A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11424,9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506F23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3155,9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9F50EB" w:rsidP="009F50EB">
            <w:pPr>
              <w:spacing w:after="200" w:line="276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2279,8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9F50EB" w:rsidP="009F50EB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1715,3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9F50EB" w:rsidP="009F50EB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1715,3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9F50EB" w:rsidP="009F50EB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1715,3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46397A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10581,6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843,3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843,3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lastRenderedPageBreak/>
              <w:t>Основное мероприятие 6.1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024600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3138,7</w:t>
            </w:r>
          </w:p>
          <w:p w:rsidR="00F041E8" w:rsidRPr="00CC45C9" w:rsidRDefault="00F041E8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46397A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2269,8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46397A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1692,6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46397A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1692,6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46397A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1692,6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46397A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10486</w:t>
            </w:r>
            <w:r w:rsidR="00D6069A" w:rsidRPr="00CC45C9">
              <w:rPr>
                <w:rFonts w:ascii="Courier New" w:eastAsia="Calibri" w:hAnsi="Courier New" w:cs="Courier New"/>
              </w:rPr>
              <w:t>,3</w:t>
            </w:r>
          </w:p>
        </w:tc>
      </w:tr>
      <w:tr w:rsidR="00CC45C9" w:rsidRPr="00CC45C9" w:rsidTr="00D41976">
        <w:trPr>
          <w:trHeight w:val="95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97A" w:rsidRPr="00CC45C9" w:rsidRDefault="0046397A" w:rsidP="0046397A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97A" w:rsidRPr="00CC45C9" w:rsidRDefault="0046397A" w:rsidP="0046397A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6397A" w:rsidRPr="00CC45C9" w:rsidRDefault="0046397A" w:rsidP="004639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397A" w:rsidRPr="00CC45C9" w:rsidRDefault="0046397A" w:rsidP="0046397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3138,7</w:t>
            </w:r>
          </w:p>
          <w:p w:rsidR="0046397A" w:rsidRPr="00CC45C9" w:rsidRDefault="0046397A" w:rsidP="0046397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397A" w:rsidRPr="00CC45C9" w:rsidRDefault="0046397A" w:rsidP="0046397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2269,8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397A" w:rsidRPr="00CC45C9" w:rsidRDefault="0046397A" w:rsidP="0046397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1692,6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397A" w:rsidRPr="00CC45C9" w:rsidRDefault="0046397A" w:rsidP="0046397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1692,6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397A" w:rsidRPr="00CC45C9" w:rsidRDefault="0046397A" w:rsidP="0046397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1692,6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397A" w:rsidRPr="00CC45C9" w:rsidRDefault="000354B6" w:rsidP="0046397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10486,3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Основное мероприятие 6.2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50,00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50,00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D41976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</w:tbl>
    <w:p w:rsidR="009F50EB" w:rsidRPr="00CC45C9" w:rsidRDefault="009F50EB" w:rsidP="009F50EB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</w:rPr>
      </w:pPr>
      <w:r w:rsidRPr="00CC45C9">
        <w:rPr>
          <w:rFonts w:ascii="Courier New" w:eastAsia="Calibri" w:hAnsi="Courier New" w:cs="Courier New"/>
        </w:rPr>
        <w:tab/>
      </w:r>
    </w:p>
    <w:tbl>
      <w:tblPr>
        <w:tblW w:w="1594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034"/>
        <w:gridCol w:w="1843"/>
        <w:gridCol w:w="2985"/>
        <w:gridCol w:w="1244"/>
        <w:gridCol w:w="1161"/>
        <w:gridCol w:w="1145"/>
        <w:gridCol w:w="1132"/>
        <w:gridCol w:w="1199"/>
        <w:gridCol w:w="1202"/>
      </w:tblGrid>
      <w:tr w:rsidR="0039452E" w:rsidRPr="00CC45C9" w:rsidTr="009F50EB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Основное мероприятие 6.3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«Развитие домов культуры поселений»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860,5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860,5</w:t>
            </w:r>
          </w:p>
        </w:tc>
      </w:tr>
      <w:tr w:rsidR="0039452E" w:rsidRPr="00CC45C9" w:rsidTr="009F50EB">
        <w:trPr>
          <w:trHeight w:val="95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17,2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17,2</w:t>
            </w:r>
          </w:p>
        </w:tc>
      </w:tr>
      <w:tr w:rsidR="0039452E" w:rsidRPr="00CC45C9" w:rsidTr="009F50EB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843,3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843,3</w:t>
            </w:r>
          </w:p>
        </w:tc>
      </w:tr>
      <w:tr w:rsidR="0039452E" w:rsidRPr="00CC45C9" w:rsidTr="009F50EB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247574" w:rsidRPr="00CC45C9" w:rsidTr="00253FF9">
        <w:trPr>
          <w:trHeight w:val="12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A41" w:rsidRPr="00CC45C9" w:rsidRDefault="00C36A41" w:rsidP="00253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Основное мероприятие 6.4</w:t>
            </w:r>
          </w:p>
          <w:p w:rsidR="00C36A41" w:rsidRPr="00CC45C9" w:rsidRDefault="00C36A41" w:rsidP="00253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«Обеспечение развития и укрепления материально-</w:t>
            </w:r>
            <w:r w:rsidRPr="00CC45C9">
              <w:rPr>
                <w:rFonts w:ascii="Courier New" w:eastAsia="Calibri" w:hAnsi="Courier New" w:cs="Courier New"/>
              </w:rPr>
              <w:lastRenderedPageBreak/>
              <w:t>технической базы домов культуры»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A41" w:rsidRPr="00CC45C9" w:rsidRDefault="00C36A41" w:rsidP="00253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lastRenderedPageBreak/>
              <w:t xml:space="preserve">Администрации Будаговского сельского </w:t>
            </w:r>
            <w:r w:rsidRPr="00CC45C9">
              <w:rPr>
                <w:rFonts w:ascii="Courier New" w:eastAsia="Calibri" w:hAnsi="Courier New" w:cs="Courier New"/>
              </w:rPr>
              <w:lastRenderedPageBreak/>
              <w:t>поселения</w:t>
            </w:r>
          </w:p>
          <w:p w:rsidR="00C36A41" w:rsidRPr="00CC45C9" w:rsidRDefault="00C36A41" w:rsidP="00253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A41" w:rsidRPr="00CC45C9" w:rsidRDefault="00C36A41" w:rsidP="00253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lastRenderedPageBreak/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A41" w:rsidRPr="00CC45C9" w:rsidRDefault="00C36A41" w:rsidP="00253FF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A41" w:rsidRPr="00CC45C9" w:rsidRDefault="00C36A41" w:rsidP="00253FF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A41" w:rsidRPr="00CC45C9" w:rsidRDefault="00506F23" w:rsidP="00C36A4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12,7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A41" w:rsidRPr="00CC45C9" w:rsidRDefault="00C36A41" w:rsidP="00253FF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A41" w:rsidRPr="00CC45C9" w:rsidRDefault="00C36A41" w:rsidP="00253FF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A41" w:rsidRPr="00CC45C9" w:rsidRDefault="00C36A41" w:rsidP="00C36A4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12,7</w:t>
            </w:r>
          </w:p>
        </w:tc>
      </w:tr>
      <w:tr w:rsidR="0039452E" w:rsidRPr="00CC45C9" w:rsidTr="00253FF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A41" w:rsidRPr="00CC45C9" w:rsidRDefault="00C36A41" w:rsidP="00253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A41" w:rsidRPr="00CC45C9" w:rsidRDefault="00C36A41" w:rsidP="00253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A41" w:rsidRPr="00CC45C9" w:rsidRDefault="00C36A41" w:rsidP="00253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A41" w:rsidRPr="00CC45C9" w:rsidRDefault="00C36A41" w:rsidP="00253FF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A41" w:rsidRPr="00CC45C9" w:rsidRDefault="00C36A41" w:rsidP="00253FF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A41" w:rsidRPr="00CC45C9" w:rsidRDefault="00C36A41" w:rsidP="00C36A4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12,7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A41" w:rsidRPr="00CC45C9" w:rsidRDefault="00C36A41" w:rsidP="00253FF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A41" w:rsidRPr="00CC45C9" w:rsidRDefault="00C36A41" w:rsidP="00253FF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A41" w:rsidRPr="00CC45C9" w:rsidRDefault="00C36A41" w:rsidP="00C36A4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12,7</w:t>
            </w:r>
          </w:p>
        </w:tc>
      </w:tr>
      <w:tr w:rsidR="0039452E" w:rsidRPr="00CC45C9" w:rsidTr="00253FF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3FF9" w:rsidRPr="00CC45C9" w:rsidRDefault="00253FF9" w:rsidP="00253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3FF9" w:rsidRPr="00CC45C9" w:rsidRDefault="00253FF9" w:rsidP="00C36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3FF9" w:rsidRPr="00CC45C9" w:rsidRDefault="00253FF9" w:rsidP="00C36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3FF9" w:rsidRPr="00CC45C9" w:rsidRDefault="00253FF9" w:rsidP="00C36A4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3FF9" w:rsidRPr="00CC45C9" w:rsidRDefault="00253FF9" w:rsidP="00C36A4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3FF9" w:rsidRPr="00CC45C9" w:rsidRDefault="00253FF9" w:rsidP="00C36A4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3FF9" w:rsidRPr="00CC45C9" w:rsidRDefault="00253FF9" w:rsidP="00C36A4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3FF9" w:rsidRPr="00CC45C9" w:rsidRDefault="00253FF9" w:rsidP="00C36A4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3FF9" w:rsidRPr="00CC45C9" w:rsidRDefault="00253FF9" w:rsidP="00C36A4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253FF9" w:rsidRPr="00CC45C9" w:rsidTr="00253FF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3FF9" w:rsidRPr="00CC45C9" w:rsidRDefault="00253FF9" w:rsidP="00253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3FF9" w:rsidRPr="00CC45C9" w:rsidRDefault="00253FF9" w:rsidP="00C36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3FF9" w:rsidRPr="00CC45C9" w:rsidRDefault="00253FF9" w:rsidP="00C36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3FF9" w:rsidRPr="00CC45C9" w:rsidRDefault="00253FF9" w:rsidP="00C36A4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3FF9" w:rsidRPr="00CC45C9" w:rsidRDefault="00253FF9" w:rsidP="00C36A4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3FF9" w:rsidRPr="00CC45C9" w:rsidRDefault="00253FF9" w:rsidP="00C36A4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3FF9" w:rsidRPr="00CC45C9" w:rsidRDefault="00253FF9" w:rsidP="00C36A4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3FF9" w:rsidRPr="00CC45C9" w:rsidRDefault="00253FF9" w:rsidP="00C36A4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3FF9" w:rsidRPr="00CC45C9" w:rsidRDefault="00253FF9" w:rsidP="00C36A4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</w:tbl>
    <w:p w:rsidR="009F50EB" w:rsidRPr="00CC45C9" w:rsidRDefault="009F50EB" w:rsidP="009F50EB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</w:p>
    <w:tbl>
      <w:tblPr>
        <w:tblW w:w="1594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034"/>
        <w:gridCol w:w="1843"/>
        <w:gridCol w:w="2985"/>
        <w:gridCol w:w="1244"/>
        <w:gridCol w:w="1161"/>
        <w:gridCol w:w="1145"/>
        <w:gridCol w:w="1132"/>
        <w:gridCol w:w="1199"/>
        <w:gridCol w:w="1202"/>
      </w:tblGrid>
      <w:tr w:rsidR="0039452E" w:rsidRPr="00CC45C9" w:rsidTr="009F50EB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 xml:space="preserve">Подпрограмма 7 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«Энергосбережение и повышение энергетической эффективности на территории Будаговского сельского поселения на 2021-2025 гг.».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5B7A2A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</w:t>
            </w:r>
            <w:r w:rsidR="009F50EB" w:rsidRPr="00CC45C9">
              <w:rPr>
                <w:rFonts w:ascii="Courier New" w:eastAsia="Calibri" w:hAnsi="Courier New" w:cs="Courier New"/>
              </w:rPr>
              <w:t>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5B7A2A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</w:t>
            </w:r>
            <w:r w:rsidR="009F50EB" w:rsidRPr="00CC45C9">
              <w:rPr>
                <w:rFonts w:ascii="Courier New" w:eastAsia="Calibri" w:hAnsi="Courier New" w:cs="Courier New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5B7A2A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</w:t>
            </w:r>
            <w:r w:rsidR="009F50EB" w:rsidRPr="00CC45C9">
              <w:rPr>
                <w:rFonts w:ascii="Courier New" w:eastAsia="Calibri" w:hAnsi="Courier New" w:cs="Courier New"/>
              </w:rPr>
              <w:t>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5B7A2A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</w:t>
            </w:r>
            <w:r w:rsidR="009F50EB" w:rsidRPr="00CC45C9">
              <w:rPr>
                <w:rFonts w:ascii="Courier New" w:eastAsia="Calibri" w:hAnsi="Courier New" w:cs="Courier New"/>
              </w:rPr>
              <w:t>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506F23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</w:t>
            </w:r>
            <w:r w:rsidR="009F50EB"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5B7A2A" w:rsidRPr="00CC45C9" w:rsidTr="009F50EB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7A2A" w:rsidRPr="00CC45C9" w:rsidRDefault="005B7A2A" w:rsidP="005B7A2A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7A2A" w:rsidRPr="00CC45C9" w:rsidRDefault="005B7A2A" w:rsidP="005B7A2A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B7A2A" w:rsidRPr="00CC45C9" w:rsidRDefault="005B7A2A" w:rsidP="005B7A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A2A" w:rsidRPr="00CC45C9" w:rsidRDefault="005B7A2A" w:rsidP="005B7A2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A2A" w:rsidRPr="00CC45C9" w:rsidRDefault="005B7A2A" w:rsidP="005B7A2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A2A" w:rsidRPr="00CC45C9" w:rsidRDefault="005B7A2A" w:rsidP="005B7A2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A2A" w:rsidRPr="00CC45C9" w:rsidRDefault="005B7A2A" w:rsidP="005B7A2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A2A" w:rsidRPr="00CC45C9" w:rsidRDefault="005B7A2A" w:rsidP="005B7A2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A2A" w:rsidRPr="00CC45C9" w:rsidRDefault="00506F23" w:rsidP="005B7A2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</w:t>
            </w:r>
            <w:r w:rsidR="005B7A2A"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39452E" w:rsidRPr="00CC45C9" w:rsidTr="009F50EB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39452E" w:rsidRPr="00CC45C9" w:rsidTr="009F50EB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39452E" w:rsidRPr="00CC45C9" w:rsidTr="009F50EB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Основное мероприятие 7 .1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«Переход на определение количества потребленных энергетических ресурсов муниципальными учреждениями по приборам учета»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39452E" w:rsidRPr="00CC45C9" w:rsidTr="009F50EB">
        <w:trPr>
          <w:trHeight w:val="95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39452E" w:rsidRPr="00CC45C9" w:rsidTr="009F50EB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39452E" w:rsidRPr="00CC45C9" w:rsidTr="009F50EB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39452E" w:rsidRPr="00CC45C9" w:rsidTr="009F50EB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Основное мероприятие .7.2: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«Подготовка к отопительному сезону объектов, находящихся в муниципальной собственности, сокращение потерь при передаче и потреблении энергетических ресурсов»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39452E" w:rsidRPr="00CC45C9" w:rsidTr="00175547">
        <w:trPr>
          <w:trHeight w:val="1016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0EB" w:rsidRPr="00CC45C9" w:rsidRDefault="009F50EB" w:rsidP="009F50EB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17554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39452E" w:rsidRPr="00CC45C9" w:rsidTr="009F50EB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39452E" w:rsidRPr="00CC45C9" w:rsidTr="009F50EB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5B7A2A" w:rsidRPr="00CC45C9" w:rsidTr="009F50EB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A2A" w:rsidRPr="00CC45C9" w:rsidRDefault="005B7A2A" w:rsidP="005B7A2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Основное мероприятие7. .3:</w:t>
            </w:r>
          </w:p>
          <w:p w:rsidR="005B7A2A" w:rsidRPr="00CC45C9" w:rsidRDefault="005B7A2A" w:rsidP="005B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A2A" w:rsidRPr="00CC45C9" w:rsidRDefault="005B7A2A" w:rsidP="005B7A2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5B7A2A" w:rsidRPr="00CC45C9" w:rsidRDefault="005B7A2A" w:rsidP="005B7A2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B7A2A" w:rsidRPr="00CC45C9" w:rsidRDefault="005B7A2A" w:rsidP="005B7A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A2A" w:rsidRPr="00CC45C9" w:rsidRDefault="005B7A2A" w:rsidP="005B7A2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A2A" w:rsidRPr="00CC45C9" w:rsidRDefault="005B7A2A" w:rsidP="005B7A2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A2A" w:rsidRPr="00CC45C9" w:rsidRDefault="005B7A2A" w:rsidP="005B7A2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A2A" w:rsidRPr="00CC45C9" w:rsidRDefault="005B7A2A" w:rsidP="005B7A2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A2A" w:rsidRPr="00CC45C9" w:rsidRDefault="005B7A2A" w:rsidP="005B7A2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A2A" w:rsidRPr="00CC45C9" w:rsidRDefault="00506F23" w:rsidP="005B7A2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</w:t>
            </w:r>
            <w:r w:rsidR="005B7A2A"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5B7A2A" w:rsidRPr="00CC45C9" w:rsidTr="009F50EB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7A2A" w:rsidRPr="00CC45C9" w:rsidRDefault="005B7A2A" w:rsidP="005B7A2A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7A2A" w:rsidRPr="00CC45C9" w:rsidRDefault="005B7A2A" w:rsidP="005B7A2A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B7A2A" w:rsidRPr="00CC45C9" w:rsidRDefault="005B7A2A" w:rsidP="005B7A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A2A" w:rsidRPr="00CC45C9" w:rsidRDefault="005B7A2A" w:rsidP="005B7A2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A2A" w:rsidRPr="00CC45C9" w:rsidRDefault="005B7A2A" w:rsidP="005B7A2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A2A" w:rsidRPr="00CC45C9" w:rsidRDefault="005B7A2A" w:rsidP="005B7A2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A2A" w:rsidRPr="00CC45C9" w:rsidRDefault="005B7A2A" w:rsidP="005B7A2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A2A" w:rsidRPr="00CC45C9" w:rsidRDefault="005B7A2A" w:rsidP="005B7A2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A2A" w:rsidRPr="00CC45C9" w:rsidRDefault="00506F23" w:rsidP="005B7A2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</w:t>
            </w:r>
            <w:r w:rsidR="005B7A2A"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39452E" w:rsidRPr="00CC45C9" w:rsidTr="009F50EB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9F50EB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EB" w:rsidRPr="00CC45C9" w:rsidRDefault="009F50EB" w:rsidP="009F50E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</w:tbl>
    <w:p w:rsidR="00413C4C" w:rsidRPr="00411BF3" w:rsidRDefault="00413C4C" w:rsidP="00175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45C9" w:rsidRDefault="00CC45C9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CC45C9" w:rsidRDefault="00CC45C9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CC45C9" w:rsidRDefault="00CC45C9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CC45C9" w:rsidRDefault="00CC45C9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CC45C9" w:rsidRDefault="00CC45C9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CC45C9" w:rsidRDefault="00CC45C9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CC45C9" w:rsidRDefault="00CC45C9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CC45C9" w:rsidRDefault="00CC45C9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CC45C9" w:rsidRDefault="00CC45C9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CC45C9" w:rsidRDefault="00CC45C9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CC45C9" w:rsidRDefault="00CC45C9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CC45C9" w:rsidRDefault="00CC45C9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CC45C9" w:rsidRDefault="00CC45C9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CC45C9" w:rsidRDefault="00CC45C9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CC45C9" w:rsidRDefault="00CC45C9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CC45C9" w:rsidRDefault="00CC45C9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CC45C9" w:rsidRDefault="00CC45C9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CC45C9" w:rsidRDefault="00CC45C9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CC45C9" w:rsidRDefault="00CC45C9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CC45C9" w:rsidRDefault="00CC45C9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CC45C9" w:rsidRDefault="00CC45C9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CC45C9" w:rsidRDefault="00CC45C9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CC45C9" w:rsidRDefault="00CC45C9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CC45C9" w:rsidRDefault="00CC45C9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CC45C9" w:rsidRDefault="00CC45C9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CC45C9" w:rsidRDefault="00CC45C9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CC45C9" w:rsidRDefault="00CC45C9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413C4C" w:rsidRPr="00411BF3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411BF3">
        <w:rPr>
          <w:rFonts w:ascii="Courier New" w:eastAsia="Times New Roman" w:hAnsi="Courier New" w:cs="Courier New"/>
          <w:lang w:eastAsia="ru-RU"/>
        </w:rPr>
        <w:lastRenderedPageBreak/>
        <w:t>Приложение №4</w:t>
      </w:r>
    </w:p>
    <w:p w:rsidR="00413C4C" w:rsidRPr="00411BF3" w:rsidRDefault="00411BF3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411BF3">
        <w:rPr>
          <w:rFonts w:ascii="Courier New" w:eastAsia="Times New Roman" w:hAnsi="Courier New" w:cs="Courier New"/>
          <w:lang w:eastAsia="ru-RU"/>
        </w:rPr>
        <w:t xml:space="preserve"> к муниципальной программе</w:t>
      </w:r>
    </w:p>
    <w:p w:rsidR="00413C4C" w:rsidRPr="00411BF3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  <w:u w:val="single"/>
          <w:lang w:eastAsia="ru-RU"/>
        </w:rPr>
      </w:pPr>
      <w:r w:rsidRPr="00411BF3">
        <w:rPr>
          <w:rFonts w:ascii="Courier New" w:eastAsia="Times New Roman" w:hAnsi="Courier New" w:cs="Courier New"/>
          <w:b/>
          <w:u w:val="single"/>
          <w:lang w:eastAsia="ru-RU"/>
        </w:rPr>
        <w:t>«</w:t>
      </w:r>
      <w:r w:rsidRPr="00411BF3">
        <w:rPr>
          <w:rFonts w:ascii="Courier New" w:eastAsia="Times New Roman" w:hAnsi="Courier New" w:cs="Courier New"/>
          <w:u w:val="single"/>
          <w:lang w:eastAsia="ru-RU"/>
        </w:rPr>
        <w:t>Социально-экономи</w:t>
      </w:r>
      <w:r w:rsidR="00411BF3" w:rsidRPr="00411BF3">
        <w:rPr>
          <w:rFonts w:ascii="Courier New" w:eastAsia="Times New Roman" w:hAnsi="Courier New" w:cs="Courier New"/>
          <w:u w:val="single"/>
          <w:lang w:eastAsia="ru-RU"/>
        </w:rPr>
        <w:t>ческое развитие</w:t>
      </w:r>
    </w:p>
    <w:p w:rsidR="00413C4C" w:rsidRPr="00411BF3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u w:val="single"/>
          <w:lang w:eastAsia="ru-RU"/>
        </w:rPr>
      </w:pPr>
      <w:r w:rsidRPr="00411BF3">
        <w:rPr>
          <w:rFonts w:ascii="Courier New" w:eastAsia="Times New Roman" w:hAnsi="Courier New" w:cs="Courier New"/>
          <w:u w:val="single"/>
          <w:lang w:eastAsia="ru-RU"/>
        </w:rPr>
        <w:t>территории сельского поселения на 2021-2025гг</w:t>
      </w:r>
    </w:p>
    <w:p w:rsidR="00411BF3" w:rsidRDefault="00411BF3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7574" w:rsidRPr="002017C3" w:rsidRDefault="00247574" w:rsidP="00247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ПРОГНОЗНОЕ (СПРАВОЧНОЕ)</w:t>
      </w:r>
      <w:r w:rsidRPr="002017C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ОБЕСПЕЧЕНИЕ</w:t>
      </w:r>
    </w:p>
    <w:p w:rsidR="00247574" w:rsidRPr="002017C3" w:rsidRDefault="00247574" w:rsidP="00247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2017C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</w:t>
      </w:r>
      <w:r w:rsidRPr="002017C3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«Социально-экономическое развитие территории сельского поселения»</w:t>
      </w:r>
    </w:p>
    <w:p w:rsidR="00247574" w:rsidRPr="002017C3" w:rsidRDefault="00247574" w:rsidP="00247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2017C3">
        <w:rPr>
          <w:rFonts w:ascii="Arial" w:eastAsia="Times New Roman" w:hAnsi="Arial" w:cs="Arial"/>
          <w:sz w:val="24"/>
          <w:szCs w:val="24"/>
          <w:u w:val="single"/>
          <w:lang w:eastAsia="ru-RU"/>
        </w:rPr>
        <w:t>за счет средств, предусмотренных в бюджете Будаговского сельского поселения</w:t>
      </w:r>
    </w:p>
    <w:tbl>
      <w:tblPr>
        <w:tblW w:w="1594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034"/>
        <w:gridCol w:w="1843"/>
        <w:gridCol w:w="2765"/>
        <w:gridCol w:w="1464"/>
        <w:gridCol w:w="1161"/>
        <w:gridCol w:w="1145"/>
        <w:gridCol w:w="1132"/>
        <w:gridCol w:w="1135"/>
        <w:gridCol w:w="1266"/>
      </w:tblGrid>
      <w:tr w:rsidR="00CC45C9" w:rsidRPr="002017C3" w:rsidTr="00CC45C9">
        <w:trPr>
          <w:trHeight w:val="83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2017C3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2017C3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2017C3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Источники финансирования</w:t>
            </w:r>
          </w:p>
        </w:tc>
        <w:tc>
          <w:tcPr>
            <w:tcW w:w="22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2017C3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Расходы (тыс. руб.), годы</w:t>
            </w:r>
          </w:p>
        </w:tc>
      </w:tr>
      <w:tr w:rsidR="00CC45C9" w:rsidRPr="002017C3" w:rsidTr="00CC45C9">
        <w:trPr>
          <w:trHeight w:val="30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C9" w:rsidRPr="002017C3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C9" w:rsidRPr="002017C3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C9" w:rsidRPr="002017C3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2017C3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2021 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2017C3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2022 г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2017C3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2023 г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2017C3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2024 г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2017C3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2025 г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2017C3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2017C3">
              <w:rPr>
                <w:rFonts w:ascii="Courier New" w:eastAsia="Calibri" w:hAnsi="Courier New" w:cs="Courier New"/>
              </w:rPr>
              <w:t>всего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 xml:space="preserve">                                                                             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Программа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«Социально-экономическое развитие территории Будаговского сельского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21847,6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14789,9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14471,2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200" w:line="276" w:lineRule="auto"/>
              <w:rPr>
                <w:rFonts w:ascii="Courier New" w:eastAsia="Calibri" w:hAnsi="Courier New" w:cs="Courier New"/>
                <w:bCs/>
              </w:rPr>
            </w:pPr>
            <w:r w:rsidRPr="00CC45C9">
              <w:rPr>
                <w:rFonts w:ascii="Courier New" w:eastAsia="Calibri" w:hAnsi="Courier New" w:cs="Courier New"/>
              </w:rPr>
              <w:t>14471,2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14471,2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80051,1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Местный бюджет (далее – МБ)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19914,7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14386,8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14062,4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14326,0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14326,0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77015,9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1795,6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264,3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264,3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2325,6</w:t>
            </w:r>
          </w:p>
        </w:tc>
      </w:tr>
      <w:tr w:rsidR="00CC45C9" w:rsidRPr="00CC45C9" w:rsidTr="00CC45C9">
        <w:trPr>
          <w:trHeight w:val="483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137,3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138,8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 xml:space="preserve">144,5                                     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144,5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144,5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709,6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Подпрограмма 1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«Обеспечение деятельности главы Будаговского сельского поселения и администрации Будаговского сельского поселения на 2021-2025 гг.»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10814,3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8988,1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9059,8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9059,8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9059,8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46981,8</w:t>
            </w:r>
          </w:p>
        </w:tc>
      </w:tr>
      <w:tr w:rsidR="00CC45C9" w:rsidRPr="00CC45C9" w:rsidTr="00CC45C9">
        <w:trPr>
          <w:trHeight w:val="384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10676,3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200" w:line="276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8848,6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8914,6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8914,6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8914,6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46268,7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3,5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137,3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138,8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144,5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144,5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144,5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709,6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 xml:space="preserve"> Основное мероприятие 1.1.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«Обеспечение деятельности главы Будаговского сельского поселения и Администрации Будаговского сельского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7540,6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outlineLvl w:val="0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5918,2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outlineLvl w:val="0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6016,9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outlineLvl w:val="0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6016,9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outlineLvl w:val="0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6016,9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31509,5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7402,6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outlineLvl w:val="0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5778,8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outlineLvl w:val="0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5871,7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outlineLvl w:val="0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5871,7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outlineLvl w:val="0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5871,7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30796,5</w:t>
            </w:r>
          </w:p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0,7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3,5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 xml:space="preserve">Федеральный бюджет </w:t>
            </w:r>
            <w:r w:rsidRPr="00CC45C9">
              <w:rPr>
                <w:rFonts w:ascii="Courier New" w:eastAsia="Calibri" w:hAnsi="Courier New" w:cs="Courier New"/>
              </w:rPr>
              <w:lastRenderedPageBreak/>
              <w:t>(далее – ФБ)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lastRenderedPageBreak/>
              <w:t>137,3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138,8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144,5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144,5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144,5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709,6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Основное мероприятие 1.2.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«Управление муниципальным долгом сельского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20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Основное мероприятие 1.3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поселения».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149,4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146,9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146,9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146,9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146,9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737,0</w:t>
            </w:r>
          </w:p>
        </w:tc>
      </w:tr>
      <w:tr w:rsidR="00CC45C9" w:rsidRPr="00CC45C9" w:rsidTr="00CC45C9">
        <w:trPr>
          <w:trHeight w:val="1196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149,4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146,9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146,9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146,9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146,9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737,0</w:t>
            </w:r>
          </w:p>
        </w:tc>
      </w:tr>
      <w:tr w:rsidR="00CC45C9" w:rsidRPr="00CC45C9" w:rsidTr="00CC45C9">
        <w:trPr>
          <w:trHeight w:val="256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61"/>
              <w:jc w:val="center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Основное мероприятие 1.4.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«Повышение квалификации муниципальных служащих»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40,00</w:t>
            </w:r>
          </w:p>
        </w:tc>
      </w:tr>
      <w:tr w:rsidR="00CC45C9" w:rsidRPr="00CC45C9" w:rsidTr="00CC45C9">
        <w:trPr>
          <w:trHeight w:val="640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40,00</w:t>
            </w:r>
          </w:p>
        </w:tc>
      </w:tr>
      <w:tr w:rsidR="00CC45C9" w:rsidRPr="00CC45C9" w:rsidTr="00CC45C9">
        <w:trPr>
          <w:trHeight w:val="527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Calibri" w:hAnsi="Courier New" w:cs="Courier New"/>
              </w:rPr>
            </w:pP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Основное мероприятие 1.5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«Управление средствами резервного фонда администраций сельских поселений»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lastRenderedPageBreak/>
              <w:t>Администрации Будаговского сельского поселения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311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Основное мероприятие 1.6.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3102,2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2891,0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2864,0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2864,0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2864,0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14585,2</w:t>
            </w:r>
          </w:p>
        </w:tc>
      </w:tr>
    </w:tbl>
    <w:p w:rsidR="00CC45C9" w:rsidRPr="00CC45C9" w:rsidRDefault="00CC45C9" w:rsidP="00CC45C9">
      <w:pPr>
        <w:spacing w:after="200" w:line="276" w:lineRule="auto"/>
        <w:rPr>
          <w:rFonts w:ascii="Courier New" w:eastAsia="Calibri" w:hAnsi="Courier New" w:cs="Courier New"/>
        </w:rPr>
      </w:pPr>
    </w:p>
    <w:tbl>
      <w:tblPr>
        <w:tblW w:w="1594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034"/>
        <w:gridCol w:w="1843"/>
        <w:gridCol w:w="2985"/>
        <w:gridCol w:w="1244"/>
        <w:gridCol w:w="1228"/>
        <w:gridCol w:w="1078"/>
        <w:gridCol w:w="1132"/>
        <w:gridCol w:w="1135"/>
        <w:gridCol w:w="64"/>
        <w:gridCol w:w="1202"/>
      </w:tblGrid>
      <w:tr w:rsidR="00CC45C9" w:rsidRPr="00CC45C9" w:rsidTr="00CC45C9">
        <w:trPr>
          <w:trHeight w:val="54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3102,2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2891,0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2864,0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2864,0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2864,0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rPr>
                <w:rFonts w:ascii="Courier New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14585,2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Подпрограмма 2 «Повышение эффективности бюджетных расходов Будаговского сельского поселения на 2021-2025 годы»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9,6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9,6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9,6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9,6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9,6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48,0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9,6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9,6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9,6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9,6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9,6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48,0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0" w:line="276" w:lineRule="auto"/>
              <w:jc w:val="center"/>
              <w:rPr>
                <w:rFonts w:ascii="Courier New" w:eastAsia="Times New Roman" w:hAnsi="Courier New" w:cs="Courier New"/>
              </w:rPr>
            </w:pPr>
            <w:r w:rsidRPr="00CC45C9">
              <w:rPr>
                <w:rFonts w:ascii="Courier New" w:eastAsia="Times New Roman" w:hAnsi="Courier New" w:cs="Courier New"/>
                <w:u w:val="single"/>
              </w:rPr>
              <w:t>Основное мероприятие 2.1.</w:t>
            </w:r>
            <w:r w:rsidRPr="00CC45C9">
              <w:rPr>
                <w:rFonts w:ascii="Courier New" w:eastAsia="Times New Roman" w:hAnsi="Courier New" w:cs="Courier New"/>
              </w:rPr>
              <w:t xml:space="preserve"> «Информационные технологии в управлении»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9,6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101,6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101,6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101,6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101,6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48,0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9,6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9,6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9,6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9,6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9,6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48,0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Подпрограмма 3 «Развитие инфраструктуры на территории Будаговского сельского поселения на 2021-2025 годы»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5891,8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3421,8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3595,9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3595,9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3595,9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20101,3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5528,2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3058,2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3232,3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3595,9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3595,9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19010,5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363,6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363,6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363,6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1090,8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Основное мероприятие 3.1.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«Ремонт и содержание автомобильных дорог»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C45C9">
              <w:rPr>
                <w:rFonts w:ascii="Courier New" w:eastAsia="Calibri" w:hAnsi="Courier New" w:cs="Courier New"/>
                <w:bCs/>
              </w:rPr>
              <w:t>2804,6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2700,8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2874,9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2874,9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2874,9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14130,1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C45C9">
              <w:rPr>
                <w:rFonts w:ascii="Courier New" w:eastAsia="Calibri" w:hAnsi="Courier New" w:cs="Courier New"/>
                <w:bCs/>
              </w:rPr>
              <w:t>2804,6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2700,8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2874,9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2874,9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2874,9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14130,1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567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Основное мероприятие 3.2.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«Организация благоустройства территории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 xml:space="preserve">Всего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2552,0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67,1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200,0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200,00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200,00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 xml:space="preserve"> 3219,1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Courier New" w:eastAsia="Calibri" w:hAnsi="Courier New" w:cs="Courier New"/>
              </w:rPr>
            </w:pPr>
          </w:p>
        </w:tc>
      </w:tr>
      <w:tr w:rsidR="00CC45C9" w:rsidRPr="00CC45C9" w:rsidTr="00CC45C9">
        <w:trPr>
          <w:trHeight w:val="306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2188,4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67,1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200,0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200,00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200,00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2855,5</w:t>
            </w:r>
          </w:p>
        </w:tc>
      </w:tr>
      <w:tr w:rsidR="00CC45C9" w:rsidRPr="00CC45C9" w:rsidTr="00CC45C9">
        <w:trPr>
          <w:trHeight w:val="485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363,6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363,6</w:t>
            </w:r>
          </w:p>
        </w:tc>
      </w:tr>
      <w:tr w:rsidR="00CC45C9" w:rsidRPr="00CC45C9" w:rsidTr="00CC45C9">
        <w:trPr>
          <w:trHeight w:val="411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Основное мероприятие 3.3.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lastRenderedPageBreak/>
              <w:t>«Организация водоснабжения населения»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lastRenderedPageBreak/>
              <w:t xml:space="preserve">Администрации </w:t>
            </w:r>
            <w:r w:rsidRPr="00CC45C9">
              <w:rPr>
                <w:rFonts w:ascii="Courier New" w:eastAsia="Calibri" w:hAnsi="Courier New" w:cs="Courier New"/>
              </w:rPr>
              <w:lastRenderedPageBreak/>
              <w:t>Будаговского сельского поселения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lastRenderedPageBreak/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535,1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471,0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471,0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471,0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471,0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2419,1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535,2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107,4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107,4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471,0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471,0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1691,9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363,6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363,6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727,2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Основное мероприятие 3.4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«Проведение оценки объектов муниципальной собственности»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629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eastAsia="Calibri" w:hAnsi="Courier New" w:cs="Courier New"/>
                <w:u w:val="single"/>
              </w:rPr>
            </w:pP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Основное мероприятие 3.5.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907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435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Основное мероприятие 3.6.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200,00</w:t>
            </w:r>
          </w:p>
        </w:tc>
      </w:tr>
      <w:tr w:rsidR="00CC45C9" w:rsidRPr="00CC45C9" w:rsidTr="00CC45C9">
        <w:trPr>
          <w:trHeight w:val="445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200,00</w:t>
            </w:r>
          </w:p>
        </w:tc>
      </w:tr>
      <w:tr w:rsidR="00CC45C9" w:rsidRPr="00CC45C9" w:rsidTr="00CC45C9">
        <w:trPr>
          <w:trHeight w:val="480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465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 xml:space="preserve">Федеральный бюджет </w:t>
            </w:r>
            <w:r w:rsidRPr="00CC45C9">
              <w:rPr>
                <w:rFonts w:ascii="Courier New" w:eastAsia="Calibri" w:hAnsi="Courier New" w:cs="Courier New"/>
              </w:rPr>
              <w:lastRenderedPageBreak/>
              <w:t>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lastRenderedPageBreak/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510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Основное мероприятие 3.7.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«Реализация общественно значимых проектов по благоустройству сельских территорий»</w:t>
            </w:r>
          </w:p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132,85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132,85</w:t>
            </w:r>
          </w:p>
        </w:tc>
      </w:tr>
      <w:tr w:rsidR="00CC45C9" w:rsidRPr="00CC45C9" w:rsidTr="00CC45C9">
        <w:trPr>
          <w:trHeight w:val="555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132,85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132,85</w:t>
            </w:r>
          </w:p>
        </w:tc>
      </w:tr>
      <w:tr w:rsidR="00CC45C9" w:rsidRPr="00CC45C9" w:rsidTr="00CC45C9">
        <w:trPr>
          <w:trHeight w:val="570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465"/>
        </w:trPr>
        <w:tc>
          <w:tcPr>
            <w:tcW w:w="12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Подпрограмма 4 «Обеспечение комплексного пространственного и территориального развития Будаговского сельского поселения на 2021-2025 годы»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892,8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1012,8</w:t>
            </w:r>
          </w:p>
        </w:tc>
      </w:tr>
      <w:tr w:rsidR="00CC45C9" w:rsidRPr="00CC45C9" w:rsidTr="00CC45C9">
        <w:trPr>
          <w:trHeight w:val="513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304,8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424,8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588,00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588,00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Основное мероприятие 4.1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«Проведение топографических, геодезических, картографических и кадастровых работ»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292,8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372,8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292,8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372,8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 xml:space="preserve"> .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285"/>
        </w:trPr>
        <w:tc>
          <w:tcPr>
            <w:tcW w:w="12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Основное мероприятие 4.2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 xml:space="preserve">«Обеспечение градостроительной и землеустроительной </w:t>
            </w:r>
            <w:r w:rsidRPr="00CC45C9">
              <w:rPr>
                <w:rFonts w:ascii="Courier New" w:eastAsia="Calibri" w:hAnsi="Courier New" w:cs="Courier New"/>
              </w:rPr>
              <w:lastRenderedPageBreak/>
              <w:t>деятельности на территории сельского поселения»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lastRenderedPageBreak/>
              <w:t>Администрации Будаговского сельского поселения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lastRenderedPageBreak/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600,00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640,00</w:t>
            </w:r>
          </w:p>
        </w:tc>
      </w:tr>
      <w:tr w:rsidR="00CC45C9" w:rsidRPr="00CC45C9" w:rsidTr="00CC45C9">
        <w:trPr>
          <w:trHeight w:val="345"/>
        </w:trPr>
        <w:tc>
          <w:tcPr>
            <w:tcW w:w="12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12,00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52,00</w:t>
            </w:r>
          </w:p>
        </w:tc>
      </w:tr>
      <w:tr w:rsidR="00CC45C9" w:rsidRPr="00CC45C9" w:rsidTr="00CC45C9">
        <w:trPr>
          <w:trHeight w:val="345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588,00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588,00</w:t>
            </w:r>
          </w:p>
        </w:tc>
      </w:tr>
      <w:tr w:rsidR="00CC45C9" w:rsidRPr="00CC45C9" w:rsidTr="00CC45C9">
        <w:trPr>
          <w:trHeight w:val="345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Подпрограмма 5 «Обеспечение комплексных мер безопасности на территории Будаговского сельского поселения на 2021-2025 годы 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229,8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50,5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50,5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50,5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50,5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431,8</w:t>
            </w:r>
          </w:p>
        </w:tc>
      </w:tr>
      <w:tr w:rsidR="00BE59F4" w:rsidRPr="00CC45C9" w:rsidTr="00CC45C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59F4" w:rsidRPr="00CC45C9" w:rsidRDefault="00BE59F4" w:rsidP="00BE59F4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59F4" w:rsidRPr="00CC45C9" w:rsidRDefault="00BE59F4" w:rsidP="00BE59F4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E59F4" w:rsidRPr="00CC45C9" w:rsidRDefault="00BE59F4" w:rsidP="00BE59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9F4" w:rsidRPr="00CC45C9" w:rsidRDefault="00BE59F4" w:rsidP="00BE59F4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229,8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9F4" w:rsidRPr="00CC45C9" w:rsidRDefault="00BE59F4" w:rsidP="00BE59F4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50,5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9F4" w:rsidRPr="00CC45C9" w:rsidRDefault="00BE59F4" w:rsidP="00BE59F4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50,5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9F4" w:rsidRPr="00CC45C9" w:rsidRDefault="00BE59F4" w:rsidP="00BE59F4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50,5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9F4" w:rsidRPr="00CC45C9" w:rsidRDefault="00BE59F4" w:rsidP="00BE59F4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50,5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9F4" w:rsidRPr="00CC45C9" w:rsidRDefault="00BE59F4" w:rsidP="00BE59F4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431,8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Основное мероприятие 5.1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229,3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429,3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229,3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429,3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480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Основное мероприятие 5.2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2,5</w:t>
            </w:r>
          </w:p>
        </w:tc>
      </w:tr>
      <w:tr w:rsidR="00CC45C9" w:rsidRPr="00CC45C9" w:rsidTr="00CC45C9">
        <w:trPr>
          <w:trHeight w:val="585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2,5</w:t>
            </w:r>
          </w:p>
        </w:tc>
      </w:tr>
      <w:tr w:rsidR="00CC45C9" w:rsidRPr="00CC45C9" w:rsidTr="00CC45C9">
        <w:trPr>
          <w:trHeight w:val="645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510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525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Основное мероприятие 5.3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«Участие в профилактике терроризма и экстремизма, а также в минимизации последствий проявлений терроризма и экстремизма в границах сельского поселения»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765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675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795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Основное мероприятие 5.4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«Участие в предупреждении и ликвидации последствий чрезвычайных ситуаций в границах поселений»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Подпрограмма 6 «Развитие культуры и спорта на территории Будаговского сельского поселения на 2021-2025 годы»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3999,2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200" w:line="276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2279,8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1715,3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1715,3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1715,3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11424,9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3155,9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200" w:line="276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2279,8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1715,3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1715,3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1715,3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10581,6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843,3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843,3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Основное мероприятие 6.1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 xml:space="preserve">«Расходы, направленные на </w:t>
            </w:r>
            <w:r w:rsidRPr="00CC45C9">
              <w:rPr>
                <w:rFonts w:ascii="Courier New" w:eastAsia="Calibri" w:hAnsi="Courier New" w:cs="Courier New"/>
              </w:rPr>
              <w:lastRenderedPageBreak/>
              <w:t>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lastRenderedPageBreak/>
              <w:t xml:space="preserve">Администрации Будаговского </w:t>
            </w:r>
            <w:r w:rsidRPr="00CC45C9">
              <w:rPr>
                <w:rFonts w:ascii="Courier New" w:eastAsia="Calibri" w:hAnsi="Courier New" w:cs="Courier New"/>
              </w:rPr>
              <w:lastRenderedPageBreak/>
              <w:t>сельского поселения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lastRenderedPageBreak/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3138,7</w:t>
            </w:r>
          </w:p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2269,8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1692,6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1692,6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1692,6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10486,3</w:t>
            </w:r>
          </w:p>
        </w:tc>
      </w:tr>
      <w:tr w:rsidR="00CC45C9" w:rsidRPr="00CC45C9" w:rsidTr="00CC45C9">
        <w:trPr>
          <w:trHeight w:val="95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3138,7</w:t>
            </w:r>
          </w:p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2269,8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1692,6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1692,6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1692,6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10486,3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Основное мероприятие 6.2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</w:tbl>
    <w:p w:rsidR="00CC45C9" w:rsidRPr="00CC45C9" w:rsidRDefault="00CC45C9" w:rsidP="00CC45C9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</w:rPr>
      </w:pPr>
      <w:r w:rsidRPr="00CC45C9">
        <w:rPr>
          <w:rFonts w:ascii="Courier New" w:eastAsia="Calibri" w:hAnsi="Courier New" w:cs="Courier New"/>
        </w:rPr>
        <w:tab/>
      </w:r>
    </w:p>
    <w:tbl>
      <w:tblPr>
        <w:tblW w:w="1594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034"/>
        <w:gridCol w:w="1843"/>
        <w:gridCol w:w="2985"/>
        <w:gridCol w:w="1244"/>
        <w:gridCol w:w="1161"/>
        <w:gridCol w:w="1145"/>
        <w:gridCol w:w="1132"/>
        <w:gridCol w:w="1199"/>
        <w:gridCol w:w="1202"/>
      </w:tblGrid>
      <w:tr w:rsidR="00CC45C9" w:rsidRPr="00CC45C9" w:rsidTr="00CC45C9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Основное мероприятие 6.3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«Развитие домов культуры поселений»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860,5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860,5</w:t>
            </w:r>
          </w:p>
        </w:tc>
      </w:tr>
      <w:tr w:rsidR="00CC45C9" w:rsidRPr="00CC45C9" w:rsidTr="00CC45C9">
        <w:trPr>
          <w:trHeight w:val="95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17,2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17,2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843,3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843,3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Основное мероприятие 6.4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12,7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12,7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12,7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12,7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</w:tbl>
    <w:p w:rsidR="00CC45C9" w:rsidRPr="00CC45C9" w:rsidRDefault="00CC45C9" w:rsidP="00CC45C9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</w:p>
    <w:tbl>
      <w:tblPr>
        <w:tblW w:w="1594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034"/>
        <w:gridCol w:w="1843"/>
        <w:gridCol w:w="2985"/>
        <w:gridCol w:w="1244"/>
        <w:gridCol w:w="1161"/>
        <w:gridCol w:w="1145"/>
        <w:gridCol w:w="1132"/>
        <w:gridCol w:w="1199"/>
        <w:gridCol w:w="1202"/>
      </w:tblGrid>
      <w:tr w:rsidR="00CC45C9" w:rsidRPr="00CC45C9" w:rsidTr="00CC45C9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 xml:space="preserve">Подпрограмма 7 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«Энергосбережение и повышение энергетической эффективности на территории Будаговского сельского поселения на 2021-2025 гг.».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Основное мероприятие 7 .1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«Переход на определение количества потребленных энергетических ресурсов муниципальными учреждениями по приборам учета»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95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Основное мероприятие .7.2: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«Подготовка к отопительному сезону объектов, находящихся в муниципальной собственности, сокращение потерь при передаче и потреблении энергетических ресурсов»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1016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eastAsia="Calibri" w:hAnsi="Courier New" w:cs="Courier New"/>
                <w:u w:val="single"/>
              </w:rPr>
            </w:pPr>
            <w:r w:rsidRPr="00CC45C9">
              <w:rPr>
                <w:rFonts w:ascii="Courier New" w:eastAsia="Calibri" w:hAnsi="Courier New" w:cs="Courier New"/>
                <w:u w:val="single"/>
              </w:rPr>
              <w:t>Основное мероприятие7. .3: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Администрации Будаговского сельского поселения</w:t>
            </w:r>
          </w:p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5C9" w:rsidRPr="00CC45C9" w:rsidRDefault="00CC45C9" w:rsidP="00CC45C9">
            <w:pPr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5,00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30,00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C45C9" w:rsidRPr="00CC45C9" w:rsidTr="00CC45C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5C9" w:rsidRPr="00CC45C9" w:rsidRDefault="00CC45C9" w:rsidP="00CC45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</w:rPr>
            </w:pPr>
            <w:r w:rsidRPr="00CC45C9">
              <w:rPr>
                <w:rFonts w:ascii="Courier New" w:eastAsia="Calibri" w:hAnsi="Courier New" w:cs="Courier New"/>
              </w:rPr>
              <w:t>0,00</w:t>
            </w:r>
          </w:p>
        </w:tc>
      </w:tr>
    </w:tbl>
    <w:p w:rsidR="00CC45C9" w:rsidRPr="00411BF3" w:rsidRDefault="00CC45C9" w:rsidP="00CC45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45C9" w:rsidRDefault="00CC45C9" w:rsidP="00CC4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CC45C9" w:rsidRDefault="00CC45C9" w:rsidP="00CC4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CC45C9" w:rsidRDefault="00CC45C9" w:rsidP="00CC4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CC45C9" w:rsidRDefault="00CC45C9" w:rsidP="00CC4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CC45C9" w:rsidRDefault="00CC45C9" w:rsidP="00CC4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CC45C9" w:rsidRDefault="00CC45C9" w:rsidP="00CC4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CC45C9" w:rsidRDefault="00CC45C9" w:rsidP="00CC4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247574" w:rsidRDefault="00247574" w:rsidP="00247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sectPr w:rsidR="00247574" w:rsidSect="00247574">
      <w:pgSz w:w="16838" w:h="11906" w:orient="landscape"/>
      <w:pgMar w:top="227" w:right="1134" w:bottom="284" w:left="425" w:header="709" w:footer="4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3D483ECE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ymbol" w:hAnsi="Symbol"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  <w:ind w:left="0" w:firstLine="0"/>
      </w:pPr>
      <w:rPr>
        <w:rFonts w:ascii="Symbol" w:hAnsi="Symbol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0" w:firstLine="0"/>
      </w:pPr>
      <w:rPr>
        <w:rFonts w:ascii="Symbol" w:hAnsi="Symbol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16"/>
        <w:szCs w:val="16"/>
      </w:rPr>
    </w:lvl>
  </w:abstractNum>
  <w:abstractNum w:abstractNumId="4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/>
      </w:rPr>
    </w:lvl>
  </w:abstractNum>
  <w:abstractNum w:abstractNumId="5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6" w15:restartNumberingAfterBreak="0">
    <w:nsid w:val="012A53D5"/>
    <w:multiLevelType w:val="hybridMultilevel"/>
    <w:tmpl w:val="8D8A7E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605918"/>
    <w:multiLevelType w:val="multilevel"/>
    <w:tmpl w:val="7D4E9D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8" w15:restartNumberingAfterBreak="0">
    <w:nsid w:val="03446AC5"/>
    <w:multiLevelType w:val="hybridMultilevel"/>
    <w:tmpl w:val="92DA5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hint="default"/>
        <w:b/>
        <w:sz w:val="24"/>
      </w:rPr>
    </w:lvl>
  </w:abstractNum>
  <w:abstractNum w:abstractNumId="10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  <w:sz w:val="28"/>
      </w:rPr>
    </w:lvl>
  </w:abstractNum>
  <w:abstractNum w:abstractNumId="14" w15:restartNumberingAfterBreak="0">
    <w:nsid w:val="156C7730"/>
    <w:multiLevelType w:val="multilevel"/>
    <w:tmpl w:val="695EBB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sz w:val="22"/>
      </w:rPr>
    </w:lvl>
  </w:abstractNum>
  <w:abstractNum w:abstractNumId="15" w15:restartNumberingAfterBreak="0">
    <w:nsid w:val="176B0FC1"/>
    <w:multiLevelType w:val="multilevel"/>
    <w:tmpl w:val="1CB23FE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6" w15:restartNumberingAfterBreak="0">
    <w:nsid w:val="18AE13F3"/>
    <w:multiLevelType w:val="hybridMultilevel"/>
    <w:tmpl w:val="FF1E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9" w15:restartNumberingAfterBreak="0">
    <w:nsid w:val="21BA0CC5"/>
    <w:multiLevelType w:val="hybridMultilevel"/>
    <w:tmpl w:val="061CA124"/>
    <w:lvl w:ilvl="0" w:tplc="1A0CA5AA">
      <w:start w:val="1"/>
      <w:numFmt w:val="decimal"/>
      <w:lvlText w:val="%1."/>
      <w:lvlJc w:val="left"/>
      <w:pPr>
        <w:ind w:left="23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20" w15:restartNumberingAfterBreak="0">
    <w:nsid w:val="23E6788D"/>
    <w:multiLevelType w:val="hybridMultilevel"/>
    <w:tmpl w:val="359C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sz w:val="22"/>
      </w:rPr>
    </w:lvl>
  </w:abstractNum>
  <w:abstractNum w:abstractNumId="23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344A3297"/>
    <w:multiLevelType w:val="hybridMultilevel"/>
    <w:tmpl w:val="312E2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D819A7"/>
    <w:multiLevelType w:val="multilevel"/>
    <w:tmpl w:val="CC9CF0A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6" w15:restartNumberingAfterBreak="0">
    <w:nsid w:val="3C182D6A"/>
    <w:multiLevelType w:val="multilevel"/>
    <w:tmpl w:val="D4822F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6"/>
      <w:numFmt w:val="decimal"/>
      <w:lvlText w:val="%1.%2."/>
      <w:lvlJc w:val="left"/>
      <w:pPr>
        <w:ind w:left="1305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sz w:val="22"/>
      </w:rPr>
    </w:lvl>
  </w:abstractNum>
  <w:abstractNum w:abstractNumId="27" w15:restartNumberingAfterBreak="0">
    <w:nsid w:val="40281116"/>
    <w:multiLevelType w:val="multilevel"/>
    <w:tmpl w:val="407AF0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6"/>
      <w:numFmt w:val="decimal"/>
      <w:lvlText w:val="%1.%2."/>
      <w:lvlJc w:val="left"/>
      <w:pPr>
        <w:ind w:left="1305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sz w:val="22"/>
      </w:rPr>
    </w:lvl>
  </w:abstractNum>
  <w:abstractNum w:abstractNumId="28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30" w15:restartNumberingAfterBreak="0">
    <w:nsid w:val="51200FCC"/>
    <w:multiLevelType w:val="multilevel"/>
    <w:tmpl w:val="85D6C9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31" w15:restartNumberingAfterBreak="0">
    <w:nsid w:val="5554504E"/>
    <w:multiLevelType w:val="hybridMultilevel"/>
    <w:tmpl w:val="E73A520A"/>
    <w:lvl w:ilvl="0" w:tplc="041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2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33" w15:restartNumberingAfterBreak="0">
    <w:nsid w:val="5F2C7440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hint="default"/>
        <w:b/>
        <w:sz w:val="24"/>
      </w:rPr>
    </w:lvl>
  </w:abstractNum>
  <w:abstractNum w:abstractNumId="34" w15:restartNumberingAfterBreak="0">
    <w:nsid w:val="5FC848F0"/>
    <w:multiLevelType w:val="multilevel"/>
    <w:tmpl w:val="CC9CF0A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5" w15:restartNumberingAfterBreak="0">
    <w:nsid w:val="638A6241"/>
    <w:multiLevelType w:val="hybridMultilevel"/>
    <w:tmpl w:val="4822BAFA"/>
    <w:lvl w:ilvl="0" w:tplc="BB6E2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8F37B9D"/>
    <w:multiLevelType w:val="multilevel"/>
    <w:tmpl w:val="1CB23FE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39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</w:lvl>
    <w:lvl w:ilvl="2" w:tplc="F762F0A2">
      <w:numFmt w:val="none"/>
      <w:lvlText w:val=""/>
      <w:lvlJc w:val="left"/>
      <w:pPr>
        <w:tabs>
          <w:tab w:val="num" w:pos="360"/>
        </w:tabs>
      </w:pPr>
    </w:lvl>
    <w:lvl w:ilvl="3" w:tplc="26F85B12">
      <w:numFmt w:val="none"/>
      <w:lvlText w:val=""/>
      <w:lvlJc w:val="left"/>
      <w:pPr>
        <w:tabs>
          <w:tab w:val="num" w:pos="360"/>
        </w:tabs>
      </w:pPr>
    </w:lvl>
    <w:lvl w:ilvl="4" w:tplc="1EAC11FA">
      <w:numFmt w:val="none"/>
      <w:lvlText w:val=""/>
      <w:lvlJc w:val="left"/>
      <w:pPr>
        <w:tabs>
          <w:tab w:val="num" w:pos="360"/>
        </w:tabs>
      </w:pPr>
    </w:lvl>
    <w:lvl w:ilvl="5" w:tplc="E1866BD4">
      <w:numFmt w:val="none"/>
      <w:lvlText w:val=""/>
      <w:lvlJc w:val="left"/>
      <w:pPr>
        <w:tabs>
          <w:tab w:val="num" w:pos="360"/>
        </w:tabs>
      </w:pPr>
    </w:lvl>
    <w:lvl w:ilvl="6" w:tplc="4134D38C">
      <w:numFmt w:val="none"/>
      <w:lvlText w:val=""/>
      <w:lvlJc w:val="left"/>
      <w:pPr>
        <w:tabs>
          <w:tab w:val="num" w:pos="360"/>
        </w:tabs>
      </w:pPr>
    </w:lvl>
    <w:lvl w:ilvl="7" w:tplc="1CFEBE18">
      <w:numFmt w:val="none"/>
      <w:lvlText w:val=""/>
      <w:lvlJc w:val="left"/>
      <w:pPr>
        <w:tabs>
          <w:tab w:val="num" w:pos="360"/>
        </w:tabs>
      </w:pPr>
    </w:lvl>
    <w:lvl w:ilvl="8" w:tplc="0F80F03C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94D624F"/>
    <w:multiLevelType w:val="multilevel"/>
    <w:tmpl w:val="8794D2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8"/>
      <w:numFmt w:val="decimal"/>
      <w:lvlText w:val="%1.%2."/>
      <w:lvlJc w:val="left"/>
      <w:pPr>
        <w:ind w:left="1305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sz w:val="22"/>
      </w:rPr>
    </w:lvl>
  </w:abstractNum>
  <w:abstractNum w:abstractNumId="44" w15:restartNumberingAfterBreak="0">
    <w:nsid w:val="7E240BBF"/>
    <w:multiLevelType w:val="hybridMultilevel"/>
    <w:tmpl w:val="C6F2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"/>
  </w:num>
  <w:num w:numId="3">
    <w:abstractNumId w:val="11"/>
  </w:num>
  <w:num w:numId="4">
    <w:abstractNumId w:val="41"/>
  </w:num>
  <w:num w:numId="5">
    <w:abstractNumId w:val="37"/>
  </w:num>
  <w:num w:numId="6">
    <w:abstractNumId w:val="23"/>
  </w:num>
  <w:num w:numId="7">
    <w:abstractNumId w:val="42"/>
  </w:num>
  <w:num w:numId="8">
    <w:abstractNumId w:val="18"/>
  </w:num>
  <w:num w:numId="9">
    <w:abstractNumId w:val="17"/>
  </w:num>
  <w:num w:numId="10">
    <w:abstractNumId w:val="40"/>
  </w:num>
  <w:num w:numId="11">
    <w:abstractNumId w:val="12"/>
  </w:num>
  <w:num w:numId="12">
    <w:abstractNumId w:val="29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8"/>
  </w:num>
  <w:num w:numId="16">
    <w:abstractNumId w:val="10"/>
  </w:num>
  <w:num w:numId="17">
    <w:abstractNumId w:val="32"/>
  </w:num>
  <w:num w:numId="18">
    <w:abstractNumId w:val="15"/>
  </w:num>
  <w:num w:numId="19">
    <w:abstractNumId w:val="3"/>
  </w:num>
  <w:num w:numId="20">
    <w:abstractNumId w:val="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6"/>
  </w:num>
  <w:num w:numId="23">
    <w:abstractNumId w:val="14"/>
  </w:num>
  <w:num w:numId="24">
    <w:abstractNumId w:val="43"/>
  </w:num>
  <w:num w:numId="25">
    <w:abstractNumId w:val="34"/>
  </w:num>
  <w:num w:numId="26">
    <w:abstractNumId w:val="24"/>
  </w:num>
  <w:num w:numId="27">
    <w:abstractNumId w:val="8"/>
  </w:num>
  <w:num w:numId="28">
    <w:abstractNumId w:val="25"/>
  </w:num>
  <w:num w:numId="29">
    <w:abstractNumId w:val="39"/>
  </w:num>
  <w:num w:numId="30">
    <w:abstractNumId w:val="22"/>
  </w:num>
  <w:num w:numId="31">
    <w:abstractNumId w:val="38"/>
  </w:num>
  <w:num w:numId="32">
    <w:abstractNumId w:val="44"/>
  </w:num>
  <w:num w:numId="33">
    <w:abstractNumId w:val="0"/>
    <w:lvlOverride w:ilvl="0">
      <w:startOverride w:val="1"/>
    </w:lvlOverride>
  </w:num>
  <w:num w:numId="34">
    <w:abstractNumId w:val="33"/>
  </w:num>
  <w:num w:numId="35">
    <w:abstractNumId w:val="9"/>
  </w:num>
  <w:num w:numId="36">
    <w:abstractNumId w:val="13"/>
  </w:num>
  <w:num w:numId="37">
    <w:abstractNumId w:val="7"/>
  </w:num>
  <w:num w:numId="38">
    <w:abstractNumId w:val="6"/>
  </w:num>
  <w:num w:numId="39">
    <w:abstractNumId w:val="35"/>
  </w:num>
  <w:num w:numId="40">
    <w:abstractNumId w:val="19"/>
  </w:num>
  <w:num w:numId="41">
    <w:abstractNumId w:val="5"/>
  </w:num>
  <w:num w:numId="42">
    <w:abstractNumId w:val="4"/>
  </w:num>
  <w:num w:numId="43">
    <w:abstractNumId w:val="30"/>
  </w:num>
  <w:num w:numId="44">
    <w:abstractNumId w:val="31"/>
  </w:num>
  <w:num w:numId="45">
    <w:abstractNumId w:val="16"/>
  </w:num>
  <w:num w:numId="46">
    <w:abstractNumId w:val="20"/>
  </w:num>
  <w:num w:numId="47">
    <w:abstractNumId w:val="0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BD"/>
    <w:rsid w:val="000052DC"/>
    <w:rsid w:val="00015A5C"/>
    <w:rsid w:val="00024600"/>
    <w:rsid w:val="000354B6"/>
    <w:rsid w:val="00071A71"/>
    <w:rsid w:val="00084340"/>
    <w:rsid w:val="00101A01"/>
    <w:rsid w:val="00127CC6"/>
    <w:rsid w:val="00175547"/>
    <w:rsid w:val="001D18D8"/>
    <w:rsid w:val="002017C3"/>
    <w:rsid w:val="0021154C"/>
    <w:rsid w:val="00233848"/>
    <w:rsid w:val="00244BA4"/>
    <w:rsid w:val="00247574"/>
    <w:rsid w:val="00253FF9"/>
    <w:rsid w:val="00257DF3"/>
    <w:rsid w:val="00290FDD"/>
    <w:rsid w:val="002A1649"/>
    <w:rsid w:val="002F7C12"/>
    <w:rsid w:val="002F7E49"/>
    <w:rsid w:val="00311DA0"/>
    <w:rsid w:val="00333DF2"/>
    <w:rsid w:val="003549B7"/>
    <w:rsid w:val="0039452E"/>
    <w:rsid w:val="003B528D"/>
    <w:rsid w:val="0040344C"/>
    <w:rsid w:val="00411BF3"/>
    <w:rsid w:val="00413C4C"/>
    <w:rsid w:val="00456162"/>
    <w:rsid w:val="0046397A"/>
    <w:rsid w:val="0048175D"/>
    <w:rsid w:val="004C35AC"/>
    <w:rsid w:val="004F0904"/>
    <w:rsid w:val="00505720"/>
    <w:rsid w:val="00506F23"/>
    <w:rsid w:val="00510F5A"/>
    <w:rsid w:val="005619ED"/>
    <w:rsid w:val="00574476"/>
    <w:rsid w:val="00595388"/>
    <w:rsid w:val="0059606B"/>
    <w:rsid w:val="005A5C63"/>
    <w:rsid w:val="005B7A2A"/>
    <w:rsid w:val="005E3329"/>
    <w:rsid w:val="005F145F"/>
    <w:rsid w:val="00606973"/>
    <w:rsid w:val="006F7B30"/>
    <w:rsid w:val="007221CC"/>
    <w:rsid w:val="00747798"/>
    <w:rsid w:val="007920BE"/>
    <w:rsid w:val="007A4954"/>
    <w:rsid w:val="007C4A02"/>
    <w:rsid w:val="007E4518"/>
    <w:rsid w:val="007F4C38"/>
    <w:rsid w:val="00805457"/>
    <w:rsid w:val="00805640"/>
    <w:rsid w:val="00812883"/>
    <w:rsid w:val="00815E9B"/>
    <w:rsid w:val="00910007"/>
    <w:rsid w:val="00913BD8"/>
    <w:rsid w:val="009232D5"/>
    <w:rsid w:val="00935470"/>
    <w:rsid w:val="009B689B"/>
    <w:rsid w:val="009F0FCB"/>
    <w:rsid w:val="009F50EB"/>
    <w:rsid w:val="009F5693"/>
    <w:rsid w:val="00A46597"/>
    <w:rsid w:val="00A605E2"/>
    <w:rsid w:val="00A65365"/>
    <w:rsid w:val="00A764A7"/>
    <w:rsid w:val="00A929CB"/>
    <w:rsid w:val="00A94D8E"/>
    <w:rsid w:val="00AB1B88"/>
    <w:rsid w:val="00AB61F5"/>
    <w:rsid w:val="00AD5948"/>
    <w:rsid w:val="00AD6FE1"/>
    <w:rsid w:val="00B01EA2"/>
    <w:rsid w:val="00BA5179"/>
    <w:rsid w:val="00BB2825"/>
    <w:rsid w:val="00BD02F8"/>
    <w:rsid w:val="00BE59F4"/>
    <w:rsid w:val="00C36A41"/>
    <w:rsid w:val="00C6750A"/>
    <w:rsid w:val="00CC45C9"/>
    <w:rsid w:val="00CF4EA8"/>
    <w:rsid w:val="00D01C18"/>
    <w:rsid w:val="00D37B70"/>
    <w:rsid w:val="00D41976"/>
    <w:rsid w:val="00D6069A"/>
    <w:rsid w:val="00DF05C3"/>
    <w:rsid w:val="00E45395"/>
    <w:rsid w:val="00E47B9F"/>
    <w:rsid w:val="00E53FB9"/>
    <w:rsid w:val="00EF48DB"/>
    <w:rsid w:val="00F041E8"/>
    <w:rsid w:val="00F8316C"/>
    <w:rsid w:val="00F84CA2"/>
    <w:rsid w:val="00F9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41E9"/>
  <w15:docId w15:val="{C48562B5-5ACC-40FA-A2D2-DFCA13C7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3C4C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aliases w:val="Заголовок 2 Знак Знак Знак Знак Знак,Заголовок 2 Знак Знак Знак Знак Знак Знак Знак Знак Знак"/>
    <w:basedOn w:val="a"/>
    <w:next w:val="a"/>
    <w:link w:val="21"/>
    <w:uiPriority w:val="9"/>
    <w:qFormat/>
    <w:rsid w:val="009F50E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uiPriority w:val="9"/>
    <w:qFormat/>
    <w:rsid w:val="00413C4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9F50E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link w:val="50"/>
    <w:uiPriority w:val="9"/>
    <w:qFormat/>
    <w:rsid w:val="009F50EB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9F50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9F50E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9F50EB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F93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F93CBD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next w:val="a"/>
    <w:uiPriority w:val="9"/>
    <w:qFormat/>
    <w:rsid w:val="00413C4C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uiPriority w:val="9"/>
    <w:rsid w:val="00413C4C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413C4C"/>
  </w:style>
  <w:style w:type="paragraph" w:customStyle="1" w:styleId="ConsPlusNormal">
    <w:name w:val="ConsPlusNormal"/>
    <w:link w:val="ConsPlusNormal0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6">
    <w:name w:val="Шапка (герб)"/>
    <w:basedOn w:val="a"/>
    <w:uiPriority w:val="99"/>
    <w:rsid w:val="00413C4C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413C4C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0">
    <w:name w:val="Body Text"/>
    <w:basedOn w:val="a"/>
    <w:link w:val="a8"/>
    <w:uiPriority w:val="99"/>
    <w:rsid w:val="00413C4C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Знак"/>
    <w:basedOn w:val="a1"/>
    <w:link w:val="a0"/>
    <w:uiPriority w:val="99"/>
    <w:rsid w:val="00413C4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413C4C"/>
    <w:rPr>
      <w:rFonts w:ascii="Calibri" w:eastAsia="Times New Roman" w:hAnsi="Calibri" w:cs="Calibri"/>
      <w:lang w:eastAsia="ru-RU"/>
    </w:rPr>
  </w:style>
  <w:style w:type="table" w:styleId="a9">
    <w:name w:val="Table Grid"/>
    <w:basedOn w:val="a2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413C4C"/>
    <w:pPr>
      <w:suppressAutoHyphens/>
      <w:spacing w:after="120"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b">
    <w:name w:val="Основной текст с отступом Знак"/>
    <w:basedOn w:val="a1"/>
    <w:link w:val="aa"/>
    <w:uiPriority w:val="99"/>
    <w:rsid w:val="00413C4C"/>
    <w:rPr>
      <w:rFonts w:ascii="Calibri" w:eastAsia="Calibri" w:hAnsi="Calibri" w:cs="Times New Roman"/>
      <w:kern w:val="1"/>
      <w:lang w:eastAsia="ar-SA"/>
    </w:rPr>
  </w:style>
  <w:style w:type="paragraph" w:styleId="ac">
    <w:name w:val="No Spacing"/>
    <w:link w:val="ad"/>
    <w:uiPriority w:val="1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9"/>
    <w:uiPriority w:val="59"/>
    <w:rsid w:val="00413C4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9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413C4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413C4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413C4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413C4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413C4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e">
    <w:name w:val="header"/>
    <w:basedOn w:val="a"/>
    <w:link w:val="af"/>
    <w:uiPriority w:val="99"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1"/>
    <w:link w:val="ae"/>
    <w:uiPriority w:val="99"/>
    <w:rsid w:val="00413C4C"/>
    <w:rPr>
      <w:rFonts w:eastAsia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1"/>
    <w:link w:val="af0"/>
    <w:uiPriority w:val="99"/>
    <w:rsid w:val="00413C4C"/>
    <w:rPr>
      <w:rFonts w:eastAsia="Times New Roman"/>
      <w:lang w:eastAsia="ru-RU"/>
    </w:rPr>
  </w:style>
  <w:style w:type="paragraph" w:styleId="af2">
    <w:name w:val="Normal (Web)"/>
    <w:basedOn w:val="a"/>
    <w:uiPriority w:val="99"/>
    <w:rsid w:val="0041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13C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13C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d">
    <w:name w:val="Без интервала Знак"/>
    <w:link w:val="ac"/>
    <w:locked/>
    <w:rsid w:val="00413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customStyle="1" w:styleId="15">
    <w:name w:val="Сетка таблицы1"/>
    <w:basedOn w:val="a2"/>
    <w:next w:val="a9"/>
    <w:uiPriority w:val="59"/>
    <w:rsid w:val="00413C4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1"/>
    <w:uiPriority w:val="9"/>
    <w:rsid w:val="00413C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aliases w:val="Заголовок 2 Знак Знак Знак Знак Знак Знак1,Заголовок 2 Знак Знак Знак Знак Знак Знак Знак Знак Знак Знак1"/>
    <w:basedOn w:val="a1"/>
    <w:uiPriority w:val="9"/>
    <w:semiHidden/>
    <w:rsid w:val="009F50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F50E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9F50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9F50E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9F50E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9F50EB"/>
    <w:rPr>
      <w:rFonts w:ascii="Arial" w:eastAsia="Times New Roman" w:hAnsi="Arial" w:cs="Arial"/>
      <w:lang w:eastAsia="ru-RU"/>
    </w:rPr>
  </w:style>
  <w:style w:type="numbering" w:customStyle="1" w:styleId="22">
    <w:name w:val="Нет списка2"/>
    <w:next w:val="a3"/>
    <w:uiPriority w:val="99"/>
    <w:semiHidden/>
    <w:unhideWhenUsed/>
    <w:rsid w:val="009F50EB"/>
  </w:style>
  <w:style w:type="paragraph" w:styleId="23">
    <w:name w:val="Body Text Indent 2"/>
    <w:basedOn w:val="a"/>
    <w:link w:val="24"/>
    <w:uiPriority w:val="99"/>
    <w:unhideWhenUsed/>
    <w:rsid w:val="009F50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9F50EB"/>
  </w:style>
  <w:style w:type="paragraph" w:styleId="af4">
    <w:name w:val="Block Text"/>
    <w:basedOn w:val="a"/>
    <w:unhideWhenUsed/>
    <w:rsid w:val="009F50EB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iPriority w:val="99"/>
    <w:rsid w:val="009F50EB"/>
    <w:rPr>
      <w:rFonts w:ascii="Times New Roman" w:hAnsi="Times New Roman" w:cs="Times New Roman" w:hint="default"/>
      <w:color w:val="0000FF"/>
      <w:u w:val="single"/>
    </w:rPr>
  </w:style>
  <w:style w:type="paragraph" w:customStyle="1" w:styleId="16">
    <w:name w:val="Стиль1"/>
    <w:basedOn w:val="a"/>
    <w:qFormat/>
    <w:rsid w:val="009F50EB"/>
    <w:pPr>
      <w:spacing w:after="200" w:line="276" w:lineRule="auto"/>
    </w:pPr>
    <w:rPr>
      <w:rFonts w:ascii="Times New Roman" w:eastAsia="Times New Roman" w:hAnsi="Times New Roman"/>
      <w:color w:val="000000"/>
      <w:sz w:val="28"/>
      <w:lang w:eastAsia="ru-RU"/>
    </w:rPr>
  </w:style>
  <w:style w:type="paragraph" w:customStyle="1" w:styleId="17">
    <w:name w:val="Абзац списка1"/>
    <w:basedOn w:val="a"/>
    <w:rsid w:val="009F50E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8">
    <w:name w:val="Без интервала1"/>
    <w:link w:val="NoSpacingChar"/>
    <w:rsid w:val="009F50EB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8"/>
    <w:locked/>
    <w:rsid w:val="009F50EB"/>
    <w:rPr>
      <w:rFonts w:ascii="Times New Roman" w:eastAsia="Calibri" w:hAnsi="Times New Roman" w:cs="Times New Roman"/>
      <w:sz w:val="24"/>
      <w:szCs w:val="20"/>
      <w:lang w:eastAsia="ru-RU"/>
    </w:rPr>
  </w:style>
  <w:style w:type="numbering" w:customStyle="1" w:styleId="111">
    <w:name w:val="Нет списка11"/>
    <w:next w:val="a3"/>
    <w:uiPriority w:val="99"/>
    <w:semiHidden/>
    <w:unhideWhenUsed/>
    <w:rsid w:val="009F50EB"/>
  </w:style>
  <w:style w:type="paragraph" w:customStyle="1" w:styleId="210">
    <w:name w:val="Основной текст 21"/>
    <w:basedOn w:val="a"/>
    <w:uiPriority w:val="99"/>
    <w:rsid w:val="009F50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9F50E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oaenoniinee">
    <w:name w:val="oaeno niinee"/>
    <w:basedOn w:val="a"/>
    <w:uiPriority w:val="99"/>
    <w:rsid w:val="009F50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31">
    <w:name w:val="Body Text Indent 31"/>
    <w:basedOn w:val="a"/>
    <w:uiPriority w:val="99"/>
    <w:rsid w:val="009F50E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9">
    <w:name w:val="заголовок 1"/>
    <w:basedOn w:val="a"/>
    <w:next w:val="a"/>
    <w:uiPriority w:val="99"/>
    <w:rsid w:val="009F50EB"/>
    <w:pPr>
      <w:keepNext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Subtitle"/>
    <w:basedOn w:val="a"/>
    <w:link w:val="af7"/>
    <w:uiPriority w:val="99"/>
    <w:qFormat/>
    <w:rsid w:val="009F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Подзаголовок Знак"/>
    <w:basedOn w:val="a1"/>
    <w:link w:val="af6"/>
    <w:uiPriority w:val="99"/>
    <w:rsid w:val="009F50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Основной текст с отступом 32"/>
    <w:basedOn w:val="a"/>
    <w:next w:val="33"/>
    <w:link w:val="34"/>
    <w:uiPriority w:val="99"/>
    <w:unhideWhenUsed/>
    <w:rsid w:val="009F50EB"/>
    <w:pPr>
      <w:spacing w:after="120" w:line="276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2"/>
    <w:uiPriority w:val="99"/>
    <w:rsid w:val="009F50EB"/>
    <w:rPr>
      <w:rFonts w:eastAsia="Times New Roman"/>
      <w:sz w:val="16"/>
      <w:szCs w:val="16"/>
      <w:lang w:eastAsia="ru-RU"/>
    </w:rPr>
  </w:style>
  <w:style w:type="paragraph" w:customStyle="1" w:styleId="xl43">
    <w:name w:val="xl43"/>
    <w:basedOn w:val="a"/>
    <w:uiPriority w:val="99"/>
    <w:rsid w:val="009F50EB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  <w:lang w:eastAsia="ru-RU"/>
    </w:rPr>
  </w:style>
  <w:style w:type="table" w:customStyle="1" w:styleId="112">
    <w:name w:val="Сетка таблицы11"/>
    <w:basedOn w:val="a2"/>
    <w:next w:val="a9"/>
    <w:uiPriority w:val="59"/>
    <w:rsid w:val="009F50E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8">
    <w:name w:val="Знак"/>
    <w:basedOn w:val="a"/>
    <w:uiPriority w:val="99"/>
    <w:rsid w:val="009F50EB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20">
    <w:name w:val="Основной текст 22"/>
    <w:basedOn w:val="a"/>
    <w:next w:val="25"/>
    <w:link w:val="26"/>
    <w:uiPriority w:val="99"/>
    <w:semiHidden/>
    <w:unhideWhenUsed/>
    <w:rsid w:val="009F50EB"/>
    <w:pPr>
      <w:spacing w:after="120" w:line="480" w:lineRule="auto"/>
    </w:pPr>
    <w:rPr>
      <w:rFonts w:eastAsia="Times New Roman"/>
      <w:lang w:eastAsia="ru-RU"/>
    </w:rPr>
  </w:style>
  <w:style w:type="character" w:customStyle="1" w:styleId="26">
    <w:name w:val="Основной текст 2 Знак"/>
    <w:basedOn w:val="a1"/>
    <w:link w:val="220"/>
    <w:uiPriority w:val="99"/>
    <w:semiHidden/>
    <w:rsid w:val="009F50EB"/>
    <w:rPr>
      <w:rFonts w:eastAsia="Times New Roman"/>
      <w:lang w:eastAsia="ru-RU"/>
    </w:rPr>
  </w:style>
  <w:style w:type="character" w:customStyle="1" w:styleId="apple-style-span">
    <w:name w:val="apple-style-span"/>
    <w:basedOn w:val="a1"/>
    <w:rsid w:val="009F50EB"/>
  </w:style>
  <w:style w:type="character" w:styleId="af9">
    <w:name w:val="page number"/>
    <w:basedOn w:val="a1"/>
    <w:rsid w:val="009F50EB"/>
  </w:style>
  <w:style w:type="numbering" w:customStyle="1" w:styleId="1110">
    <w:name w:val="Нет списка111"/>
    <w:next w:val="a3"/>
    <w:uiPriority w:val="99"/>
    <w:semiHidden/>
    <w:rsid w:val="009F50EB"/>
  </w:style>
  <w:style w:type="character" w:customStyle="1" w:styleId="21">
    <w:name w:val="Заголовок 2 Знак1"/>
    <w:aliases w:val="Заголовок 2 Знак Знак Знак Знак Знак Знак,Заголовок 2 Знак Знак Знак Знак Знак Знак Знак Знак Знак Знак"/>
    <w:link w:val="2"/>
    <w:uiPriority w:val="9"/>
    <w:rsid w:val="009F50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a">
    <w:name w:val="Plain Text"/>
    <w:basedOn w:val="a"/>
    <w:link w:val="afb"/>
    <w:uiPriority w:val="99"/>
    <w:rsid w:val="009F50E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1"/>
    <w:link w:val="afa"/>
    <w:uiPriority w:val="99"/>
    <w:rsid w:val="009F50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7">
    <w:name w:val="toc 2"/>
    <w:basedOn w:val="a"/>
    <w:next w:val="a"/>
    <w:autoRedefine/>
    <w:uiPriority w:val="99"/>
    <w:semiHidden/>
    <w:rsid w:val="009F50EB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a">
    <w:name w:val="toc 1"/>
    <w:basedOn w:val="a"/>
    <w:next w:val="a"/>
    <w:autoRedefine/>
    <w:uiPriority w:val="99"/>
    <w:semiHidden/>
    <w:rsid w:val="009F5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99"/>
    <w:semiHidden/>
    <w:rsid w:val="009F50EB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Document Map"/>
    <w:basedOn w:val="a"/>
    <w:link w:val="afd"/>
    <w:uiPriority w:val="99"/>
    <w:semiHidden/>
    <w:rsid w:val="009F50EB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d">
    <w:name w:val="Схема документа Знак"/>
    <w:basedOn w:val="a1"/>
    <w:link w:val="afc"/>
    <w:uiPriority w:val="99"/>
    <w:semiHidden/>
    <w:rsid w:val="009F50EB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e">
    <w:name w:val="Title"/>
    <w:aliases w:val=" Знак1,Знак1"/>
    <w:basedOn w:val="a"/>
    <w:link w:val="aff"/>
    <w:qFormat/>
    <w:rsid w:val="009F50E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aliases w:val=" Знак1 Знак,Знак1 Знак"/>
    <w:basedOn w:val="a1"/>
    <w:link w:val="afe"/>
    <w:rsid w:val="009F50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6">
    <w:name w:val="List 3"/>
    <w:basedOn w:val="a"/>
    <w:uiPriority w:val="99"/>
    <w:rsid w:val="009F50EB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0">
    <w:name w:val="Текст 14(основной)"/>
    <w:basedOn w:val="a"/>
    <w:link w:val="141"/>
    <w:rsid w:val="009F50EB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2">
    <w:name w:val="Текст 14(поцентру)"/>
    <w:basedOn w:val="a"/>
    <w:link w:val="143"/>
    <w:autoRedefine/>
    <w:rsid w:val="009F50E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143">
    <w:name w:val="Текст 14(поцентру) Знак"/>
    <w:link w:val="142"/>
    <w:rsid w:val="009F50EB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customStyle="1" w:styleId="100">
    <w:name w:val="Текст 10(таблица)"/>
    <w:basedOn w:val="a"/>
    <w:uiPriority w:val="99"/>
    <w:rsid w:val="009F50E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paragraph" w:customStyle="1" w:styleId="120">
    <w:name w:val="Текст 12(таблица)"/>
    <w:basedOn w:val="a"/>
    <w:autoRedefine/>
    <w:uiPriority w:val="99"/>
    <w:rsid w:val="009F50EB"/>
    <w:pPr>
      <w:tabs>
        <w:tab w:val="left" w:pos="33"/>
        <w:tab w:val="left" w:pos="2595"/>
      </w:tabs>
      <w:spacing w:after="0" w:line="240" w:lineRule="auto"/>
      <w:ind w:right="132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144">
    <w:name w:val="Текст 14(справа)"/>
    <w:basedOn w:val="140"/>
    <w:link w:val="145"/>
    <w:autoRedefine/>
    <w:rsid w:val="009F50EB"/>
    <w:pPr>
      <w:tabs>
        <w:tab w:val="left" w:pos="567"/>
      </w:tabs>
      <w:ind w:firstLine="709"/>
      <w:jc w:val="right"/>
    </w:pPr>
    <w:rPr>
      <w:bCs/>
      <w:szCs w:val="28"/>
    </w:rPr>
  </w:style>
  <w:style w:type="character" w:customStyle="1" w:styleId="145">
    <w:name w:val="Текст 14(справа) Знак"/>
    <w:link w:val="144"/>
    <w:rsid w:val="009F50E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41">
    <w:name w:val="Текст 14(основной) Знак"/>
    <w:link w:val="140"/>
    <w:rsid w:val="009F50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0">
    <w:name w:val="Основной текст_"/>
    <w:link w:val="200"/>
    <w:rsid w:val="009F50EB"/>
    <w:rPr>
      <w:sz w:val="21"/>
      <w:szCs w:val="21"/>
      <w:shd w:val="clear" w:color="auto" w:fill="FFFFFF"/>
    </w:rPr>
  </w:style>
  <w:style w:type="paragraph" w:customStyle="1" w:styleId="200">
    <w:name w:val="Основной текст200"/>
    <w:basedOn w:val="a"/>
    <w:link w:val="aff0"/>
    <w:rsid w:val="009F50EB"/>
    <w:pPr>
      <w:shd w:val="clear" w:color="auto" w:fill="FFFFFF"/>
      <w:spacing w:after="0" w:line="0" w:lineRule="atLeast"/>
      <w:ind w:hanging="600"/>
    </w:pPr>
    <w:rPr>
      <w:sz w:val="21"/>
      <w:szCs w:val="21"/>
    </w:rPr>
  </w:style>
  <w:style w:type="character" w:customStyle="1" w:styleId="183">
    <w:name w:val="Основной текст183"/>
    <w:rsid w:val="009F50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70">
    <w:name w:val="Основной текст170"/>
    <w:rsid w:val="009F50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71">
    <w:name w:val="Основной текст171"/>
    <w:rsid w:val="009F50E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87">
    <w:name w:val="Основной текст187"/>
    <w:rsid w:val="009F50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customStyle="1" w:styleId="aff1">
    <w:name w:val="Подпись к таблице"/>
    <w:rsid w:val="009F50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186">
    <w:name w:val="Основной текст186"/>
    <w:rsid w:val="009F50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88">
    <w:name w:val="Основной текст188"/>
    <w:rsid w:val="009F50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89">
    <w:name w:val="Основной текст189"/>
    <w:rsid w:val="009F50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91">
    <w:name w:val="Основной текст191"/>
    <w:rsid w:val="009F50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76">
    <w:name w:val="Основной текст176"/>
    <w:rsid w:val="009F50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81">
    <w:name w:val="toc 8"/>
    <w:basedOn w:val="a"/>
    <w:next w:val="a"/>
    <w:autoRedefine/>
    <w:uiPriority w:val="39"/>
    <w:semiHidden/>
    <w:unhideWhenUsed/>
    <w:rsid w:val="009F50EB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1">
    <w:name w:val="article_separator1"/>
    <w:rsid w:val="009F50EB"/>
  </w:style>
  <w:style w:type="character" w:styleId="aff2">
    <w:name w:val="Strong"/>
    <w:uiPriority w:val="22"/>
    <w:qFormat/>
    <w:rsid w:val="009F50EB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50E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9F50E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50E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9F50E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ashedline1">
    <w:name w:val="dashed_line1"/>
    <w:rsid w:val="009F50EB"/>
  </w:style>
  <w:style w:type="character" w:styleId="aff3">
    <w:name w:val="FollowedHyperlink"/>
    <w:uiPriority w:val="99"/>
    <w:semiHidden/>
    <w:unhideWhenUsed/>
    <w:rsid w:val="009F50EB"/>
    <w:rPr>
      <w:strike w:val="0"/>
      <w:dstrike w:val="0"/>
      <w:color w:val="0033DD"/>
      <w:u w:val="none"/>
      <w:effect w:val="none"/>
    </w:rPr>
  </w:style>
  <w:style w:type="character" w:styleId="HTML">
    <w:name w:val="HTML Code"/>
    <w:uiPriority w:val="99"/>
    <w:semiHidden/>
    <w:unhideWhenUsed/>
    <w:rsid w:val="009F50EB"/>
    <w:rPr>
      <w:rFonts w:ascii="Courier" w:eastAsia="Times New Roman" w:hAnsi="Courier" w:cs="Courier New" w:hint="default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9F50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9F50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mment">
    <w:name w:val="comment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b">
    <w:name w:val="Дата1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boxtl">
    <w:name w:val="rbox_tl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boxtr">
    <w:name w:val="rbox_tr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boxbl">
    <w:name w:val="rbox_bl"/>
    <w:basedOn w:val="a"/>
    <w:uiPriority w:val="99"/>
    <w:rsid w:val="009F50EB"/>
    <w:pPr>
      <w:spacing w:after="0" w:line="240" w:lineRule="auto"/>
      <w:ind w:left="-15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rboxbr">
    <w:name w:val="rbox_br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boxheader">
    <w:name w:val="rbox_header"/>
    <w:basedOn w:val="a"/>
    <w:uiPriority w:val="99"/>
    <w:rsid w:val="009F50E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lear">
    <w:name w:val="clear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ightalign">
    <w:name w:val="rightalign"/>
    <w:basedOn w:val="a"/>
    <w:uiPriority w:val="99"/>
    <w:rsid w:val="009F50EB"/>
    <w:pPr>
      <w:spacing w:after="24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enteralign">
    <w:name w:val="centeralign"/>
    <w:basedOn w:val="a"/>
    <w:uiPriority w:val="99"/>
    <w:rsid w:val="009F50EB"/>
    <w:pPr>
      <w:spacing w:after="24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ven">
    <w:name w:val="even"/>
    <w:basedOn w:val="a"/>
    <w:uiPriority w:val="99"/>
    <w:rsid w:val="009F50EB"/>
    <w:pPr>
      <w:shd w:val="clear" w:color="auto" w:fill="E6E6E6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odd">
    <w:name w:val="odd"/>
    <w:basedOn w:val="a"/>
    <w:uiPriority w:val="99"/>
    <w:rsid w:val="009F50EB"/>
    <w:pPr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hdr">
    <w:name w:val="hdr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metadata">
    <w:name w:val="metadata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color w:val="666666"/>
      <w:sz w:val="26"/>
      <w:szCs w:val="26"/>
      <w:lang w:eastAsia="ru-RU"/>
    </w:rPr>
  </w:style>
  <w:style w:type="paragraph" w:customStyle="1" w:styleId="topvalign">
    <w:name w:val="topvalign"/>
    <w:basedOn w:val="a"/>
    <w:uiPriority w:val="99"/>
    <w:rsid w:val="009F50EB"/>
    <w:pPr>
      <w:spacing w:after="240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tentheaderlinks">
    <w:name w:val="content_header_links"/>
    <w:basedOn w:val="a"/>
    <w:uiPriority w:val="99"/>
    <w:rsid w:val="009F50EB"/>
    <w:pPr>
      <w:shd w:val="clear" w:color="auto" w:fill="FFFFFF"/>
      <w:spacing w:after="240" w:line="240" w:lineRule="auto"/>
      <w:ind w:left="546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oplink">
    <w:name w:val="toplink"/>
    <w:basedOn w:val="a"/>
    <w:uiPriority w:val="99"/>
    <w:rsid w:val="009F50EB"/>
    <w:pPr>
      <w:spacing w:after="24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ote">
    <w:name w:val="note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color w:val="990000"/>
      <w:sz w:val="26"/>
      <w:szCs w:val="26"/>
      <w:lang w:eastAsia="ru-RU"/>
    </w:rPr>
  </w:style>
  <w:style w:type="paragraph" w:customStyle="1" w:styleId="code">
    <w:name w:val="code"/>
    <w:basedOn w:val="a"/>
    <w:uiPriority w:val="99"/>
    <w:rsid w:val="009F50EB"/>
    <w:pPr>
      <w:spacing w:after="240" w:line="240" w:lineRule="auto"/>
    </w:pPr>
    <w:rPr>
      <w:rFonts w:ascii="Courier" w:eastAsia="Times New Roman" w:hAnsi="Courier" w:cs="Times New Roman"/>
      <w:sz w:val="24"/>
      <w:szCs w:val="24"/>
      <w:lang w:eastAsia="ru-RU"/>
    </w:rPr>
  </w:style>
  <w:style w:type="paragraph" w:customStyle="1" w:styleId="imgleft">
    <w:name w:val="img_left"/>
    <w:basedOn w:val="a"/>
    <w:uiPriority w:val="99"/>
    <w:rsid w:val="009F50EB"/>
    <w:pPr>
      <w:spacing w:after="150" w:line="240" w:lineRule="auto"/>
      <w:ind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mgleftlargermargin20px">
    <w:name w:val="img_left_larger_margin_20px"/>
    <w:basedOn w:val="a"/>
    <w:uiPriority w:val="99"/>
    <w:rsid w:val="009F50EB"/>
    <w:pPr>
      <w:spacing w:after="180" w:line="240" w:lineRule="auto"/>
      <w:ind w:right="3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mgright">
    <w:name w:val="img_right"/>
    <w:basedOn w:val="a"/>
    <w:uiPriority w:val="99"/>
    <w:rsid w:val="009F50EB"/>
    <w:pPr>
      <w:spacing w:after="150" w:line="240" w:lineRule="auto"/>
      <w:ind w:lef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mgleftlargermargin">
    <w:name w:val="img_left_larger_margin"/>
    <w:basedOn w:val="a"/>
    <w:uiPriority w:val="99"/>
    <w:rsid w:val="009F50EB"/>
    <w:pPr>
      <w:spacing w:after="180" w:line="240" w:lineRule="auto"/>
      <w:ind w:right="4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ightmargin10px">
    <w:name w:val="rightmargin10px"/>
    <w:basedOn w:val="a"/>
    <w:uiPriority w:val="99"/>
    <w:rsid w:val="009F50EB"/>
    <w:pPr>
      <w:spacing w:after="240" w:line="240" w:lineRule="auto"/>
      <w:ind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eftmargin10px">
    <w:name w:val="leftmargin10px"/>
    <w:basedOn w:val="a"/>
    <w:uiPriority w:val="99"/>
    <w:rsid w:val="009F50EB"/>
    <w:pPr>
      <w:spacing w:after="240" w:line="240" w:lineRule="auto"/>
      <w:ind w:lef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edtext">
    <w:name w:val="red_text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color w:val="990000"/>
      <w:sz w:val="26"/>
      <w:szCs w:val="26"/>
      <w:lang w:eastAsia="ru-RU"/>
    </w:rPr>
  </w:style>
  <w:style w:type="paragraph" w:customStyle="1" w:styleId="preserve">
    <w:name w:val="preserve"/>
    <w:basedOn w:val="a"/>
    <w:uiPriority w:val="99"/>
    <w:rsid w:val="009F50EB"/>
    <w:pPr>
      <w:spacing w:after="24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idebarbottom">
    <w:name w:val="sidebarbottom"/>
    <w:basedOn w:val="a"/>
    <w:uiPriority w:val="99"/>
    <w:rsid w:val="009F50EB"/>
    <w:pPr>
      <w:spacing w:after="240" w:line="240" w:lineRule="auto"/>
      <w:ind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listimgl195">
    <w:name w:val="clistimgl_195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tentsubnavi">
    <w:name w:val="contentsubnavi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tentsubnavir">
    <w:name w:val="contentsubnavir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wocolumn5050">
    <w:name w:val="two_column_50_50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wocolumn4949">
    <w:name w:val="two_column_49_49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genericdatatable">
    <w:name w:val="genericdatatable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atablenb">
    <w:name w:val="datatable_nb"/>
    <w:basedOn w:val="a"/>
    <w:uiPriority w:val="99"/>
    <w:rsid w:val="009F50EB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atable">
    <w:name w:val="datatable"/>
    <w:basedOn w:val="a"/>
    <w:uiPriority w:val="99"/>
    <w:rsid w:val="009F50EB"/>
    <w:pPr>
      <w:pBdr>
        <w:top w:val="single" w:sz="6" w:space="0" w:color="8A9DAA"/>
        <w:left w:val="single" w:sz="6" w:space="0" w:color="8A9DAA"/>
      </w:pBd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glistbasic">
    <w:name w:val="aglistbasic"/>
    <w:basedOn w:val="a"/>
    <w:uiPriority w:val="99"/>
    <w:rsid w:val="009F50EB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oolsareaselection">
    <w:name w:val="toolsareaselection"/>
    <w:basedOn w:val="a"/>
    <w:uiPriority w:val="99"/>
    <w:rsid w:val="009F50EB"/>
    <w:pPr>
      <w:spacing w:after="24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oolslist">
    <w:name w:val="toolslist"/>
    <w:basedOn w:val="a"/>
    <w:uiPriority w:val="99"/>
    <w:rsid w:val="009F50EB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version">
    <w:name w:val="version"/>
    <w:basedOn w:val="a"/>
    <w:uiPriority w:val="99"/>
    <w:rsid w:val="009F50EB"/>
    <w:pPr>
      <w:spacing w:after="240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linkbox">
    <w:name w:val="linkbox"/>
    <w:basedOn w:val="a"/>
    <w:uiPriority w:val="99"/>
    <w:rsid w:val="009F50EB"/>
    <w:pPr>
      <w:pBdr>
        <w:top w:val="single" w:sz="6" w:space="0" w:color="D7DADB"/>
        <w:left w:val="single" w:sz="6" w:space="0" w:color="D7DADB"/>
        <w:bottom w:val="single" w:sz="6" w:space="0" w:color="D7DADB"/>
        <w:right w:val="single" w:sz="6" w:space="0" w:color="D7DADB"/>
      </w:pBdr>
      <w:spacing w:after="150" w:line="240" w:lineRule="auto"/>
      <w:ind w:lef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dflink">
    <w:name w:val="pdflink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rintlink">
    <w:name w:val="printlink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fotable">
    <w:name w:val="infotable"/>
    <w:basedOn w:val="a"/>
    <w:uiPriority w:val="99"/>
    <w:rsid w:val="009F50EB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glistbasicinfopic">
    <w:name w:val="aglistbasicinfopic"/>
    <w:basedOn w:val="a"/>
    <w:uiPriority w:val="99"/>
    <w:rsid w:val="009F50EB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nt">
    <w:name w:val="cnt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">
    <w:name w:val="i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">
    <w:name w:val="c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">
    <w:name w:val="n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lumn">
    <w:name w:val="column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eft">
    <w:name w:val="left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ocation">
    <w:name w:val="location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lace">
    <w:name w:val="place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ablehdr">
    <w:name w:val="tablehdr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ablesubhdr">
    <w:name w:val="tablesubhdr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lhdr">
    <w:name w:val="colhdr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lhdr-nob">
    <w:name w:val="colhdr-nob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">
    <w:name w:val="item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echnology">
    <w:name w:val="technology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ublisher">
    <w:name w:val="publisher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ime">
    <w:name w:val="time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eq">
    <w:name w:val="req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hk">
    <w:name w:val="chk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ad">
    <w:name w:val="rad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tn">
    <w:name w:val="btn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uttons">
    <w:name w:val="buttons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uttonsl">
    <w:name w:val="buttonsl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ownloadbutton">
    <w:name w:val="downloadbutton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fopic">
    <w:name w:val="infopic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udiencedate">
    <w:name w:val="audience_date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logos">
    <w:name w:val="item_logos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forow">
    <w:name w:val="inforow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date">
    <w:name w:val="a_date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ttoml">
    <w:name w:val="bottom_l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ttomr">
    <w:name w:val="bottom_r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lock">
    <w:name w:val="block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greyline">
    <w:name w:val="greyline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greylinelast">
    <w:name w:val="greylinelast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highlightsteaser">
    <w:name w:val="highlightsteaser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srimage">
    <w:name w:val="tsr_image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nvelopeicon">
    <w:name w:val="envelopeicon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ssfeeds">
    <w:name w:val="rssfeeds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bdivider">
    <w:name w:val="sb_divider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highlightsicon">
    <w:name w:val="highlightsicon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highlightsiconbottom">
    <w:name w:val="highlightsiconbottom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iteinfoseparator">
    <w:name w:val="siteinfoseparator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lded">
    <w:name w:val="bolded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ogo">
    <w:name w:val="logo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x">
    <w:name w:val="box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bandmail">
    <w:name w:val="fb_and_mail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tro">
    <w:name w:val="intro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opics">
    <w:name w:val="topics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mph">
    <w:name w:val="emph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lored">
    <w:name w:val="colored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vent">
    <w:name w:val="event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lacetime">
    <w:name w:val="placetime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avparent">
    <w:name w:val="navparent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c">
    <w:name w:val="Список1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confb">
    <w:name w:val="icon_fb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conemail">
    <w:name w:val="icon_email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prefilled">
    <w:name w:val="prefilled"/>
    <w:rsid w:val="009F50EB"/>
  </w:style>
  <w:style w:type="paragraph" w:customStyle="1" w:styleId="rboxtr1">
    <w:name w:val="rbox_tr1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boxbl1">
    <w:name w:val="rbox_bl1"/>
    <w:basedOn w:val="a"/>
    <w:uiPriority w:val="99"/>
    <w:rsid w:val="009F50EB"/>
    <w:pPr>
      <w:spacing w:after="0" w:line="240" w:lineRule="auto"/>
      <w:ind w:left="-15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rboxtr2">
    <w:name w:val="rbox_tr2"/>
    <w:basedOn w:val="a"/>
    <w:uiPriority w:val="99"/>
    <w:rsid w:val="009F50E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boxbl2">
    <w:name w:val="rbox_bl2"/>
    <w:basedOn w:val="a"/>
    <w:uiPriority w:val="99"/>
    <w:rsid w:val="009F50EB"/>
    <w:pPr>
      <w:spacing w:after="0" w:line="240" w:lineRule="auto"/>
      <w:ind w:left="-15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nt1">
    <w:name w:val="cnt1"/>
    <w:basedOn w:val="a"/>
    <w:uiPriority w:val="99"/>
    <w:rsid w:val="009F50EB"/>
    <w:pPr>
      <w:shd w:val="clear" w:color="auto" w:fill="FFFFFF"/>
      <w:spacing w:after="0" w:line="240" w:lineRule="auto"/>
      <w:ind w:left="-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ttoml1">
    <w:name w:val="bottom_l1"/>
    <w:basedOn w:val="a"/>
    <w:uiPriority w:val="99"/>
    <w:rsid w:val="009F50EB"/>
    <w:pPr>
      <w:shd w:val="clear" w:color="auto" w:fill="FFFFFF"/>
      <w:spacing w:after="0" w:line="45" w:lineRule="atLeast"/>
      <w:ind w:left="-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ttomr1">
    <w:name w:val="bottom_r1"/>
    <w:basedOn w:val="a"/>
    <w:uiPriority w:val="99"/>
    <w:rsid w:val="009F50EB"/>
    <w:pPr>
      <w:shd w:val="clear" w:color="auto" w:fill="FFFFFF"/>
      <w:spacing w:after="0" w:line="240" w:lineRule="auto"/>
      <w:ind w:left="-75"/>
    </w:pPr>
    <w:rPr>
      <w:rFonts w:ascii="Times New Roman" w:eastAsia="Times New Roman" w:hAnsi="Times New Roman" w:cs="Times New Roman"/>
      <w:sz w:val="5"/>
      <w:szCs w:val="5"/>
      <w:lang w:eastAsia="ru-RU"/>
    </w:rPr>
  </w:style>
  <w:style w:type="paragraph" w:customStyle="1" w:styleId="block1">
    <w:name w:val="block1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nt2">
    <w:name w:val="cnt2"/>
    <w:basedOn w:val="a"/>
    <w:uiPriority w:val="99"/>
    <w:rsid w:val="009F50EB"/>
    <w:pPr>
      <w:shd w:val="clear" w:color="auto" w:fill="FFFFFF"/>
      <w:spacing w:after="120" w:line="240" w:lineRule="auto"/>
      <w:ind w:lef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greyline1">
    <w:name w:val="greyline1"/>
    <w:basedOn w:val="a"/>
    <w:uiPriority w:val="99"/>
    <w:rsid w:val="009F50EB"/>
    <w:pPr>
      <w:pBdr>
        <w:bottom w:val="single" w:sz="6" w:space="0" w:color="CCCCCC"/>
      </w:pBdr>
      <w:spacing w:before="90" w:after="9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greylinelast1">
    <w:name w:val="greylinelast1"/>
    <w:basedOn w:val="a"/>
    <w:uiPriority w:val="99"/>
    <w:rsid w:val="009F50EB"/>
    <w:pPr>
      <w:pBdr>
        <w:bottom w:val="single" w:sz="6" w:space="0" w:color="CCCCCC"/>
      </w:pBdr>
      <w:spacing w:before="120"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highlightsteaser1">
    <w:name w:val="highlightsteaser1"/>
    <w:basedOn w:val="a"/>
    <w:uiPriority w:val="99"/>
    <w:rsid w:val="009F50EB"/>
    <w:pPr>
      <w:spacing w:before="120" w:after="120" w:line="240" w:lineRule="auto"/>
      <w:ind w:lef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srimage1">
    <w:name w:val="tsr_image1"/>
    <w:basedOn w:val="a"/>
    <w:uiPriority w:val="99"/>
    <w:rsid w:val="009F50EB"/>
    <w:pPr>
      <w:spacing w:before="120" w:after="12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nvelopeicon1">
    <w:name w:val="envelopeicon1"/>
    <w:basedOn w:val="a"/>
    <w:uiPriority w:val="99"/>
    <w:rsid w:val="009F50EB"/>
    <w:pPr>
      <w:spacing w:before="120" w:after="120" w:line="240" w:lineRule="auto"/>
      <w:ind w:left="150"/>
    </w:pPr>
    <w:rPr>
      <w:rFonts w:ascii="Times New Roman" w:eastAsia="Times New Roman" w:hAnsi="Times New Roman" w:cs="Times New Roman"/>
      <w:position w:val="-9"/>
      <w:sz w:val="26"/>
      <w:szCs w:val="26"/>
      <w:lang w:eastAsia="ru-RU"/>
    </w:rPr>
  </w:style>
  <w:style w:type="paragraph" w:customStyle="1" w:styleId="rssfeeds1">
    <w:name w:val="rssfeeds1"/>
    <w:basedOn w:val="a"/>
    <w:uiPriority w:val="99"/>
    <w:rsid w:val="009F50EB"/>
    <w:pPr>
      <w:spacing w:before="75" w:after="75" w:line="240" w:lineRule="auto"/>
      <w:ind w:left="150"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bdivider1">
    <w:name w:val="sb_divider1"/>
    <w:basedOn w:val="a"/>
    <w:uiPriority w:val="99"/>
    <w:rsid w:val="009F50EB"/>
    <w:pPr>
      <w:pBdr>
        <w:bottom w:val="dashed" w:sz="6" w:space="0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highlightsicon1">
    <w:name w:val="highlightsicon1"/>
    <w:basedOn w:val="a"/>
    <w:uiPriority w:val="99"/>
    <w:rsid w:val="009F50EB"/>
    <w:pPr>
      <w:spacing w:after="0" w:line="240" w:lineRule="auto"/>
      <w:ind w:left="150"/>
    </w:pPr>
    <w:rPr>
      <w:rFonts w:ascii="Times New Roman" w:eastAsia="Times New Roman" w:hAnsi="Times New Roman" w:cs="Times New Roman"/>
      <w:position w:val="-9"/>
      <w:sz w:val="26"/>
      <w:szCs w:val="26"/>
      <w:lang w:eastAsia="ru-RU"/>
    </w:rPr>
  </w:style>
  <w:style w:type="paragraph" w:customStyle="1" w:styleId="highlightsiconbottom1">
    <w:name w:val="highlightsiconbottom1"/>
    <w:basedOn w:val="a"/>
    <w:uiPriority w:val="99"/>
    <w:rsid w:val="009F50EB"/>
    <w:pPr>
      <w:spacing w:after="0" w:line="240" w:lineRule="auto"/>
      <w:ind w:left="150" w:right="150"/>
    </w:pPr>
    <w:rPr>
      <w:rFonts w:ascii="Times New Roman" w:eastAsia="Times New Roman" w:hAnsi="Times New Roman" w:cs="Times New Roman"/>
      <w:position w:val="-9"/>
      <w:sz w:val="26"/>
      <w:szCs w:val="26"/>
      <w:lang w:eastAsia="ru-RU"/>
    </w:rPr>
  </w:style>
  <w:style w:type="paragraph" w:customStyle="1" w:styleId="rboxbl3">
    <w:name w:val="rbox_bl3"/>
    <w:basedOn w:val="a"/>
    <w:uiPriority w:val="99"/>
    <w:rsid w:val="009F50EB"/>
    <w:pPr>
      <w:spacing w:before="120" w:after="120" w:line="240" w:lineRule="auto"/>
      <w:ind w:left="2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iteinfoseparator1">
    <w:name w:val="siteinfoseparator1"/>
    <w:basedOn w:val="a"/>
    <w:uiPriority w:val="99"/>
    <w:rsid w:val="009F50EB"/>
    <w:pPr>
      <w:spacing w:after="0" w:line="240" w:lineRule="auto"/>
      <w:ind w:left="60" w:right="60"/>
    </w:pPr>
    <w:rPr>
      <w:rFonts w:ascii="Times New Roman" w:eastAsia="Times New Roman" w:hAnsi="Times New Roman" w:cs="Times New Roman"/>
      <w:color w:val="1144DD"/>
      <w:sz w:val="24"/>
      <w:szCs w:val="24"/>
      <w:lang w:eastAsia="ru-RU"/>
    </w:rPr>
  </w:style>
  <w:style w:type="paragraph" w:customStyle="1" w:styleId="cnt3">
    <w:name w:val="cnt3"/>
    <w:basedOn w:val="a"/>
    <w:uiPriority w:val="99"/>
    <w:rsid w:val="009F50EB"/>
    <w:pPr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nt4">
    <w:name w:val="cnt4"/>
    <w:basedOn w:val="a"/>
    <w:uiPriority w:val="99"/>
    <w:rsid w:val="009F50EB"/>
    <w:pPr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nt5">
    <w:name w:val="cnt5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ven1">
    <w:name w:val="even1"/>
    <w:basedOn w:val="a"/>
    <w:uiPriority w:val="99"/>
    <w:rsid w:val="009F50EB"/>
    <w:pPr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lded1">
    <w:name w:val="bolded1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i1">
    <w:name w:val="i1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1">
    <w:name w:val="c1"/>
    <w:basedOn w:val="a"/>
    <w:uiPriority w:val="99"/>
    <w:rsid w:val="009F50EB"/>
    <w:pPr>
      <w:spacing w:after="240" w:line="240" w:lineRule="auto"/>
      <w:ind w:left="30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1">
    <w:name w:val="n1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2">
    <w:name w:val="c2"/>
    <w:basedOn w:val="a"/>
    <w:uiPriority w:val="99"/>
    <w:rsid w:val="009F50EB"/>
    <w:pPr>
      <w:spacing w:after="240" w:line="240" w:lineRule="auto"/>
      <w:ind w:left="33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2">
    <w:name w:val="n2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3">
    <w:name w:val="c3"/>
    <w:basedOn w:val="a"/>
    <w:uiPriority w:val="99"/>
    <w:rsid w:val="009F50EB"/>
    <w:pPr>
      <w:spacing w:after="240" w:line="240" w:lineRule="auto"/>
      <w:ind w:right="34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lumn1">
    <w:name w:val="column1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lumn2">
    <w:name w:val="column2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eft1">
    <w:name w:val="left1"/>
    <w:basedOn w:val="a"/>
    <w:uiPriority w:val="99"/>
    <w:rsid w:val="009F50EB"/>
    <w:pPr>
      <w:spacing w:after="240" w:line="240" w:lineRule="auto"/>
      <w:ind w:right="244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e1">
    <w:name w:val="date1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ocation1">
    <w:name w:val="location1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lace1">
    <w:name w:val="place1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ablehdr1">
    <w:name w:val="tablehdr1"/>
    <w:basedOn w:val="a"/>
    <w:uiPriority w:val="99"/>
    <w:rsid w:val="009F50EB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tablehdr2">
    <w:name w:val="tablehdr2"/>
    <w:basedOn w:val="a"/>
    <w:uiPriority w:val="99"/>
    <w:rsid w:val="009F50EB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tablesubhdr1">
    <w:name w:val="tablesubhdr1"/>
    <w:basedOn w:val="a"/>
    <w:uiPriority w:val="99"/>
    <w:rsid w:val="009F50EB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lhdr1">
    <w:name w:val="colhdr1"/>
    <w:basedOn w:val="a"/>
    <w:uiPriority w:val="99"/>
    <w:rsid w:val="009F50EB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lhdr-nob1">
    <w:name w:val="colhdr-nob1"/>
    <w:basedOn w:val="a"/>
    <w:uiPriority w:val="99"/>
    <w:rsid w:val="009F50EB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1">
    <w:name w:val="item1"/>
    <w:basedOn w:val="a"/>
    <w:uiPriority w:val="99"/>
    <w:rsid w:val="009F50EB"/>
    <w:pPr>
      <w:pBdr>
        <w:bottom w:val="dashed" w:sz="6" w:space="5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e2">
    <w:name w:val="date2"/>
    <w:basedOn w:val="a"/>
    <w:uiPriority w:val="99"/>
    <w:rsid w:val="009F50EB"/>
    <w:pPr>
      <w:spacing w:after="240" w:line="240" w:lineRule="auto"/>
      <w:ind w:right="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echnology1">
    <w:name w:val="technology1"/>
    <w:basedOn w:val="a"/>
    <w:uiPriority w:val="99"/>
    <w:rsid w:val="009F50EB"/>
    <w:pPr>
      <w:spacing w:after="240" w:line="240" w:lineRule="auto"/>
      <w:ind w:right="75"/>
    </w:pPr>
    <w:rPr>
      <w:rFonts w:ascii="Times New Roman" w:eastAsia="Times New Roman" w:hAnsi="Times New Roman" w:cs="Times New Roman"/>
      <w:color w:val="666666"/>
      <w:sz w:val="26"/>
      <w:szCs w:val="26"/>
      <w:lang w:eastAsia="ru-RU"/>
    </w:rPr>
  </w:style>
  <w:style w:type="paragraph" w:customStyle="1" w:styleId="publisher1">
    <w:name w:val="publisher1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color w:val="666666"/>
      <w:sz w:val="26"/>
      <w:szCs w:val="26"/>
      <w:lang w:eastAsia="ru-RU"/>
    </w:rPr>
  </w:style>
  <w:style w:type="paragraph" w:customStyle="1" w:styleId="item2">
    <w:name w:val="item2"/>
    <w:basedOn w:val="a"/>
    <w:uiPriority w:val="99"/>
    <w:rsid w:val="009F50EB"/>
    <w:pPr>
      <w:spacing w:after="240" w:line="240" w:lineRule="auto"/>
      <w:ind w:left="-135" w:right="-13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logos1">
    <w:name w:val="item_logos1"/>
    <w:basedOn w:val="a"/>
    <w:uiPriority w:val="99"/>
    <w:rsid w:val="009F50EB"/>
    <w:pPr>
      <w:spacing w:before="90" w:after="0" w:line="240" w:lineRule="auto"/>
      <w:ind w:left="360" w:right="33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e3">
    <w:name w:val="date3"/>
    <w:basedOn w:val="a"/>
    <w:uiPriority w:val="99"/>
    <w:rsid w:val="009F50EB"/>
    <w:pPr>
      <w:pBdr>
        <w:bottom w:val="single" w:sz="6" w:space="8" w:color="E9EAEB"/>
      </w:pBdr>
      <w:spacing w:after="0" w:line="240" w:lineRule="auto"/>
      <w:ind w:left="360" w:right="360"/>
      <w:jc w:val="right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item3">
    <w:name w:val="item3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logos2">
    <w:name w:val="item_logos2"/>
    <w:basedOn w:val="a"/>
    <w:uiPriority w:val="99"/>
    <w:rsid w:val="009F50EB"/>
    <w:pPr>
      <w:spacing w:before="105" w:after="0" w:line="240" w:lineRule="auto"/>
      <w:ind w:left="360" w:right="36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e4">
    <w:name w:val="date4"/>
    <w:basedOn w:val="a"/>
    <w:uiPriority w:val="99"/>
    <w:rsid w:val="009F50EB"/>
    <w:pPr>
      <w:pBdr>
        <w:bottom w:val="single" w:sz="6" w:space="0" w:color="E9EAEB"/>
      </w:pBdr>
      <w:spacing w:after="0" w:line="240" w:lineRule="auto"/>
      <w:ind w:left="360" w:right="360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ist1">
    <w:name w:val="list1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4">
    <w:name w:val="item4"/>
    <w:basedOn w:val="a"/>
    <w:uiPriority w:val="99"/>
    <w:rsid w:val="009F50EB"/>
    <w:pPr>
      <w:pBdr>
        <w:bottom w:val="dashed" w:sz="6" w:space="6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ist2">
    <w:name w:val="list2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5">
    <w:name w:val="item5"/>
    <w:basedOn w:val="a"/>
    <w:uiPriority w:val="99"/>
    <w:rsid w:val="009F50EB"/>
    <w:pPr>
      <w:pBdr>
        <w:bottom w:val="dashed" w:sz="6" w:space="6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6">
    <w:name w:val="item6"/>
    <w:basedOn w:val="a"/>
    <w:uiPriority w:val="99"/>
    <w:rsid w:val="009F50EB"/>
    <w:pPr>
      <w:pBdr>
        <w:bottom w:val="dashed" w:sz="6" w:space="6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ven2">
    <w:name w:val="even2"/>
    <w:basedOn w:val="a"/>
    <w:uiPriority w:val="99"/>
    <w:rsid w:val="009F50EB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odd1">
    <w:name w:val="odd1"/>
    <w:basedOn w:val="a"/>
    <w:uiPriority w:val="99"/>
    <w:rsid w:val="009F50EB"/>
    <w:pPr>
      <w:shd w:val="clear" w:color="auto" w:fill="EBF1F5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forow1">
    <w:name w:val="inforow1"/>
    <w:basedOn w:val="a"/>
    <w:uiPriority w:val="99"/>
    <w:rsid w:val="009F50EB"/>
    <w:pPr>
      <w:spacing w:before="120" w:after="0" w:line="240" w:lineRule="auto"/>
      <w:ind w:left="240" w:right="24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e5">
    <w:name w:val="date5"/>
    <w:basedOn w:val="a"/>
    <w:uiPriority w:val="99"/>
    <w:rsid w:val="009F50EB"/>
    <w:pPr>
      <w:spacing w:after="0" w:line="240" w:lineRule="auto"/>
      <w:ind w:left="240" w:right="52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echnology2">
    <w:name w:val="technology2"/>
    <w:basedOn w:val="a"/>
    <w:uiPriority w:val="99"/>
    <w:rsid w:val="009F50EB"/>
    <w:pPr>
      <w:spacing w:after="0" w:line="240" w:lineRule="auto"/>
      <w:ind w:left="240" w:right="52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ublisher2">
    <w:name w:val="publisher2"/>
    <w:basedOn w:val="a"/>
    <w:uiPriority w:val="99"/>
    <w:rsid w:val="009F50EB"/>
    <w:pPr>
      <w:spacing w:after="0" w:line="240" w:lineRule="auto"/>
      <w:ind w:left="240"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ogo1">
    <w:name w:val="logo1"/>
    <w:basedOn w:val="a"/>
    <w:uiPriority w:val="99"/>
    <w:rsid w:val="009F50EB"/>
    <w:pPr>
      <w:spacing w:after="300" w:line="240" w:lineRule="auto"/>
      <w:ind w:right="13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x1">
    <w:name w:val="box1"/>
    <w:basedOn w:val="a"/>
    <w:uiPriority w:val="99"/>
    <w:rsid w:val="009F50EB"/>
    <w:pPr>
      <w:pBdr>
        <w:left w:val="single" w:sz="6" w:space="0" w:color="CCCCCC"/>
        <w:right w:val="single" w:sz="6" w:space="0" w:color="CCCCCC"/>
      </w:pBdr>
      <w:spacing w:after="24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even3">
    <w:name w:val="even3"/>
    <w:basedOn w:val="a"/>
    <w:uiPriority w:val="99"/>
    <w:rsid w:val="009F50EB"/>
    <w:pPr>
      <w:pBdr>
        <w:bottom w:val="single" w:sz="6" w:space="0" w:color="CCCCCC"/>
      </w:pBdr>
      <w:shd w:val="clear" w:color="auto" w:fill="F5F5F5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odd2">
    <w:name w:val="odd2"/>
    <w:basedOn w:val="a"/>
    <w:uiPriority w:val="99"/>
    <w:rsid w:val="009F50EB"/>
    <w:pPr>
      <w:pBdr>
        <w:bottom w:val="single" w:sz="6" w:space="0" w:color="CCCCCC"/>
      </w:pBdr>
      <w:shd w:val="clear" w:color="auto" w:fill="EFEFEF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bandmail1">
    <w:name w:val="fb_and_mail1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iconfb1">
    <w:name w:val="icon_fb1"/>
    <w:basedOn w:val="a"/>
    <w:uiPriority w:val="99"/>
    <w:rsid w:val="009F50EB"/>
    <w:pPr>
      <w:spacing w:after="240" w:line="240" w:lineRule="auto"/>
      <w:ind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conemail1">
    <w:name w:val="icon_email1"/>
    <w:basedOn w:val="a"/>
    <w:uiPriority w:val="99"/>
    <w:rsid w:val="009F50EB"/>
    <w:pPr>
      <w:spacing w:before="75" w:after="0" w:line="240" w:lineRule="auto"/>
      <w:ind w:right="21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nt6">
    <w:name w:val="cnt6"/>
    <w:basedOn w:val="a"/>
    <w:uiPriority w:val="99"/>
    <w:rsid w:val="009F50E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7">
    <w:name w:val="item7"/>
    <w:basedOn w:val="a"/>
    <w:uiPriority w:val="99"/>
    <w:rsid w:val="009F50E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ven4">
    <w:name w:val="even4"/>
    <w:basedOn w:val="a"/>
    <w:uiPriority w:val="99"/>
    <w:rsid w:val="009F50EB"/>
    <w:pPr>
      <w:shd w:val="clear" w:color="auto" w:fill="E6E6E6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odd3">
    <w:name w:val="odd3"/>
    <w:basedOn w:val="a"/>
    <w:uiPriority w:val="99"/>
    <w:rsid w:val="009F50EB"/>
    <w:pPr>
      <w:shd w:val="clear" w:color="auto" w:fill="E6E6E6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tro1">
    <w:name w:val="intro1"/>
    <w:basedOn w:val="a"/>
    <w:uiPriority w:val="99"/>
    <w:rsid w:val="009F50EB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date6">
    <w:name w:val="date6"/>
    <w:basedOn w:val="a"/>
    <w:uiPriority w:val="99"/>
    <w:rsid w:val="009F50EB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cnt7">
    <w:name w:val="cnt7"/>
    <w:basedOn w:val="a"/>
    <w:uiPriority w:val="99"/>
    <w:rsid w:val="009F50E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8">
    <w:name w:val="item8"/>
    <w:basedOn w:val="a"/>
    <w:uiPriority w:val="99"/>
    <w:rsid w:val="009F50E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tro2">
    <w:name w:val="intro2"/>
    <w:basedOn w:val="a"/>
    <w:uiPriority w:val="99"/>
    <w:rsid w:val="009F50EB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date7">
    <w:name w:val="date7"/>
    <w:basedOn w:val="a"/>
    <w:uiPriority w:val="99"/>
    <w:rsid w:val="009F50EB"/>
    <w:pPr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opics1">
    <w:name w:val="topics1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color w:val="666666"/>
      <w:sz w:val="26"/>
      <w:szCs w:val="26"/>
      <w:lang w:eastAsia="ru-RU"/>
    </w:rPr>
  </w:style>
  <w:style w:type="paragraph" w:customStyle="1" w:styleId="emph1">
    <w:name w:val="emph1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color w:val="666666"/>
      <w:sz w:val="26"/>
      <w:szCs w:val="26"/>
      <w:lang w:eastAsia="ru-RU"/>
    </w:rPr>
  </w:style>
  <w:style w:type="paragraph" w:customStyle="1" w:styleId="colored1">
    <w:name w:val="colored1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color w:val="0033CC"/>
      <w:sz w:val="26"/>
      <w:szCs w:val="26"/>
      <w:lang w:eastAsia="ru-RU"/>
    </w:rPr>
  </w:style>
  <w:style w:type="paragraph" w:customStyle="1" w:styleId="time1">
    <w:name w:val="time1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vent1">
    <w:name w:val="event1"/>
    <w:basedOn w:val="a"/>
    <w:uiPriority w:val="99"/>
    <w:rsid w:val="009F50EB"/>
    <w:pPr>
      <w:pBdr>
        <w:top w:val="single" w:sz="6" w:space="0" w:color="8B9EA2"/>
        <w:left w:val="single" w:sz="6" w:space="0" w:color="8B9EA2"/>
        <w:bottom w:val="single" w:sz="6" w:space="0" w:color="8B9EA2"/>
        <w:right w:val="single" w:sz="6" w:space="0" w:color="8B9EA2"/>
      </w:pBdr>
      <w:spacing w:after="225" w:line="240" w:lineRule="auto"/>
      <w:ind w:left="75" w:right="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lacetime1">
    <w:name w:val="placetime1"/>
    <w:basedOn w:val="a"/>
    <w:uiPriority w:val="99"/>
    <w:rsid w:val="009F50EB"/>
    <w:pPr>
      <w:pBdr>
        <w:bottom w:val="single" w:sz="6" w:space="0" w:color="8B9EA2"/>
      </w:pBdr>
      <w:shd w:val="clear" w:color="auto" w:fill="F0F8FF"/>
      <w:spacing w:after="240" w:line="240" w:lineRule="auto"/>
      <w:ind w:left="75" w:right="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mment1">
    <w:name w:val="comment1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eq1">
    <w:name w:val="req1"/>
    <w:basedOn w:val="a"/>
    <w:uiPriority w:val="99"/>
    <w:rsid w:val="009F50EB"/>
    <w:pPr>
      <w:spacing w:after="0" w:line="240" w:lineRule="auto"/>
    </w:pPr>
    <w:rPr>
      <w:rFonts w:ascii="Times New Roman" w:eastAsia="Times New Roman" w:hAnsi="Times New Roman" w:cs="Times New Roman"/>
      <w:color w:val="990000"/>
      <w:sz w:val="26"/>
      <w:szCs w:val="26"/>
      <w:lang w:eastAsia="ru-RU"/>
    </w:rPr>
  </w:style>
  <w:style w:type="character" w:customStyle="1" w:styleId="prefilled1">
    <w:name w:val="prefilled1"/>
    <w:rsid w:val="009F50EB"/>
    <w:rPr>
      <w:vanish w:val="0"/>
      <w:webHidden w:val="0"/>
      <w:specVanish w:val="0"/>
    </w:rPr>
  </w:style>
  <w:style w:type="paragraph" w:customStyle="1" w:styleId="chk1">
    <w:name w:val="chk1"/>
    <w:basedOn w:val="a"/>
    <w:uiPriority w:val="99"/>
    <w:rsid w:val="009F50E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ad1">
    <w:name w:val="rad1"/>
    <w:basedOn w:val="a"/>
    <w:uiPriority w:val="99"/>
    <w:rsid w:val="009F50E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tn1">
    <w:name w:val="btn1"/>
    <w:basedOn w:val="a"/>
    <w:uiPriority w:val="99"/>
    <w:rsid w:val="009F50EB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hk2">
    <w:name w:val="chk2"/>
    <w:basedOn w:val="a"/>
    <w:uiPriority w:val="99"/>
    <w:rsid w:val="009F50EB"/>
    <w:pPr>
      <w:spacing w:after="0" w:line="240" w:lineRule="auto"/>
      <w:ind w:right="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ad2">
    <w:name w:val="rad2"/>
    <w:basedOn w:val="a"/>
    <w:uiPriority w:val="99"/>
    <w:rsid w:val="009F50EB"/>
    <w:pPr>
      <w:spacing w:after="0" w:line="240" w:lineRule="auto"/>
      <w:ind w:right="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uttons1">
    <w:name w:val="buttons1"/>
    <w:basedOn w:val="a"/>
    <w:uiPriority w:val="99"/>
    <w:rsid w:val="009F50EB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uttonsl1">
    <w:name w:val="buttonsl1"/>
    <w:basedOn w:val="a"/>
    <w:uiPriority w:val="99"/>
    <w:rsid w:val="009F50EB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avparent1">
    <w:name w:val="navparent1"/>
    <w:basedOn w:val="a"/>
    <w:uiPriority w:val="99"/>
    <w:rsid w:val="009F50EB"/>
    <w:pPr>
      <w:spacing w:before="150"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downloadbutton1">
    <w:name w:val="downloadbutton1"/>
    <w:basedOn w:val="a"/>
    <w:uiPriority w:val="99"/>
    <w:rsid w:val="009F50EB"/>
    <w:pPr>
      <w:spacing w:before="15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9">
    <w:name w:val="item9"/>
    <w:basedOn w:val="a"/>
    <w:uiPriority w:val="99"/>
    <w:rsid w:val="009F50EB"/>
    <w:pPr>
      <w:pBdr>
        <w:bottom w:val="dashed" w:sz="6" w:space="5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e8">
    <w:name w:val="date8"/>
    <w:basedOn w:val="a"/>
    <w:uiPriority w:val="99"/>
    <w:rsid w:val="009F50EB"/>
    <w:pPr>
      <w:spacing w:after="240" w:line="240" w:lineRule="auto"/>
      <w:ind w:right="4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fopic1">
    <w:name w:val="infopic1"/>
    <w:basedOn w:val="a"/>
    <w:uiPriority w:val="99"/>
    <w:rsid w:val="009F50EB"/>
    <w:pPr>
      <w:spacing w:after="240" w:line="240" w:lineRule="auto"/>
      <w:ind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echnology3">
    <w:name w:val="technology3"/>
    <w:basedOn w:val="a"/>
    <w:uiPriority w:val="99"/>
    <w:rsid w:val="009F50EB"/>
    <w:pPr>
      <w:spacing w:after="240" w:line="240" w:lineRule="auto"/>
      <w:ind w:right="75"/>
    </w:pPr>
    <w:rPr>
      <w:rFonts w:ascii="Times New Roman" w:eastAsia="Times New Roman" w:hAnsi="Times New Roman" w:cs="Times New Roman"/>
      <w:color w:val="666666"/>
      <w:sz w:val="26"/>
      <w:szCs w:val="26"/>
      <w:lang w:eastAsia="ru-RU"/>
    </w:rPr>
  </w:style>
  <w:style w:type="paragraph" w:customStyle="1" w:styleId="publisher3">
    <w:name w:val="publisher3"/>
    <w:basedOn w:val="a"/>
    <w:uiPriority w:val="99"/>
    <w:rsid w:val="009F50EB"/>
    <w:pPr>
      <w:spacing w:after="240" w:line="240" w:lineRule="auto"/>
    </w:pPr>
    <w:rPr>
      <w:rFonts w:ascii="Times New Roman" w:eastAsia="Times New Roman" w:hAnsi="Times New Roman" w:cs="Times New Roman"/>
      <w:color w:val="666666"/>
      <w:sz w:val="26"/>
      <w:szCs w:val="26"/>
      <w:lang w:eastAsia="ru-RU"/>
    </w:rPr>
  </w:style>
  <w:style w:type="paragraph" w:customStyle="1" w:styleId="audiencedate1">
    <w:name w:val="audience_date1"/>
    <w:basedOn w:val="a"/>
    <w:uiPriority w:val="99"/>
    <w:rsid w:val="009F50EB"/>
    <w:pPr>
      <w:spacing w:after="240" w:line="240" w:lineRule="auto"/>
      <w:ind w:right="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date1">
    <w:name w:val="a_date1"/>
    <w:basedOn w:val="a"/>
    <w:uiPriority w:val="99"/>
    <w:rsid w:val="009F50EB"/>
    <w:pPr>
      <w:spacing w:after="24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44">
    <w:name w:val="font44"/>
    <w:rsid w:val="009F50EB"/>
  </w:style>
  <w:style w:type="character" w:customStyle="1" w:styleId="font46">
    <w:name w:val="font46"/>
    <w:rsid w:val="009F50EB"/>
  </w:style>
  <w:style w:type="character" w:customStyle="1" w:styleId="font43">
    <w:name w:val="font43"/>
    <w:rsid w:val="009F50EB"/>
  </w:style>
  <w:style w:type="character" w:customStyle="1" w:styleId="font42">
    <w:name w:val="font42"/>
    <w:rsid w:val="009F50EB"/>
  </w:style>
  <w:style w:type="character" w:customStyle="1" w:styleId="font78">
    <w:name w:val="font78"/>
    <w:rsid w:val="009F50EB"/>
  </w:style>
  <w:style w:type="paragraph" w:customStyle="1" w:styleId="style1">
    <w:name w:val="style1"/>
    <w:basedOn w:val="a"/>
    <w:uiPriority w:val="99"/>
    <w:rsid w:val="009F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99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F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F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300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F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6600"/>
      <w:sz w:val="24"/>
      <w:szCs w:val="24"/>
      <w:lang w:eastAsia="ru-RU"/>
    </w:rPr>
  </w:style>
  <w:style w:type="character" w:customStyle="1" w:styleId="style12">
    <w:name w:val="style12"/>
    <w:rsid w:val="009F50EB"/>
    <w:rPr>
      <w:b/>
      <w:bCs/>
      <w:color w:val="000099"/>
    </w:rPr>
  </w:style>
  <w:style w:type="character" w:customStyle="1" w:styleId="style41">
    <w:name w:val="style41"/>
    <w:rsid w:val="009F50EB"/>
    <w:rPr>
      <w:rFonts w:ascii="Times New Roman" w:hAnsi="Times New Roman" w:cs="Times New Roman" w:hint="default"/>
    </w:rPr>
  </w:style>
  <w:style w:type="character" w:styleId="aff4">
    <w:name w:val="Emphasis"/>
    <w:uiPriority w:val="20"/>
    <w:qFormat/>
    <w:rsid w:val="009F50EB"/>
    <w:rPr>
      <w:i/>
      <w:iCs/>
    </w:rPr>
  </w:style>
  <w:style w:type="character" w:customStyle="1" w:styleId="style101">
    <w:name w:val="style101"/>
    <w:rsid w:val="009F50EB"/>
    <w:rPr>
      <w:color w:val="003300"/>
    </w:rPr>
  </w:style>
  <w:style w:type="character" w:customStyle="1" w:styleId="msonormal0">
    <w:name w:val="msonormal"/>
    <w:rsid w:val="009F50EB"/>
  </w:style>
  <w:style w:type="table" w:customStyle="1" w:styleId="1111">
    <w:name w:val="Сетка таблицы111"/>
    <w:basedOn w:val="a2"/>
    <w:next w:val="a9"/>
    <w:uiPriority w:val="59"/>
    <w:rsid w:val="009F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2"/>
    <w:next w:val="a9"/>
    <w:uiPriority w:val="59"/>
    <w:rsid w:val="009F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2"/>
    <w:next w:val="a9"/>
    <w:uiPriority w:val="59"/>
    <w:rsid w:val="009F50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9"/>
    <w:uiPriority w:val="59"/>
    <w:rsid w:val="009F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9"/>
    <w:uiPriority w:val="59"/>
    <w:rsid w:val="009F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9"/>
    <w:uiPriority w:val="59"/>
    <w:rsid w:val="009F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9"/>
    <w:uiPriority w:val="59"/>
    <w:rsid w:val="009F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9F50EB"/>
  </w:style>
  <w:style w:type="paragraph" w:styleId="aff5">
    <w:name w:val="footnote text"/>
    <w:basedOn w:val="a"/>
    <w:link w:val="aff6"/>
    <w:uiPriority w:val="99"/>
    <w:semiHidden/>
    <w:unhideWhenUsed/>
    <w:rsid w:val="009F50EB"/>
    <w:pPr>
      <w:spacing w:after="0" w:line="240" w:lineRule="auto"/>
    </w:pPr>
    <w:rPr>
      <w:sz w:val="20"/>
      <w:szCs w:val="20"/>
    </w:rPr>
  </w:style>
  <w:style w:type="character" w:customStyle="1" w:styleId="aff6">
    <w:name w:val="Текст сноски Знак"/>
    <w:basedOn w:val="a1"/>
    <w:link w:val="aff5"/>
    <w:uiPriority w:val="99"/>
    <w:semiHidden/>
    <w:rsid w:val="009F50EB"/>
    <w:rPr>
      <w:sz w:val="20"/>
      <w:szCs w:val="20"/>
    </w:rPr>
  </w:style>
  <w:style w:type="table" w:customStyle="1" w:styleId="82">
    <w:name w:val="Сетка таблицы8"/>
    <w:basedOn w:val="a2"/>
    <w:next w:val="a9"/>
    <w:uiPriority w:val="59"/>
    <w:rsid w:val="009F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2"/>
    <w:next w:val="a9"/>
    <w:uiPriority w:val="59"/>
    <w:rsid w:val="009F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1"/>
    <w:basedOn w:val="a"/>
    <w:uiPriority w:val="99"/>
    <w:rsid w:val="009F5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101">
    <w:name w:val="Сетка таблицы10"/>
    <w:basedOn w:val="a2"/>
    <w:next w:val="a9"/>
    <w:uiPriority w:val="59"/>
    <w:rsid w:val="009F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2"/>
    <w:next w:val="a9"/>
    <w:rsid w:val="009F50E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2"/>
    <w:next w:val="a9"/>
    <w:uiPriority w:val="59"/>
    <w:rsid w:val="009F5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9"/>
    <w:uiPriority w:val="59"/>
    <w:rsid w:val="009F5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6">
    <w:name w:val="Body text (6)_"/>
    <w:link w:val="Bodytext60"/>
    <w:rsid w:val="009F50EB"/>
    <w:rPr>
      <w:rFonts w:ascii="Arial" w:eastAsia="Arial Unicode MS" w:hAnsi="Arial" w:cs="Arial"/>
      <w:sz w:val="13"/>
      <w:szCs w:val="13"/>
      <w:shd w:val="clear" w:color="auto" w:fill="FFFFFF"/>
    </w:rPr>
  </w:style>
  <w:style w:type="paragraph" w:customStyle="1" w:styleId="Bodytext60">
    <w:name w:val="Body text (6)"/>
    <w:basedOn w:val="a"/>
    <w:link w:val="Bodytext6"/>
    <w:rsid w:val="009F50EB"/>
    <w:pPr>
      <w:shd w:val="clear" w:color="auto" w:fill="FFFFFF"/>
      <w:spacing w:after="0" w:line="163" w:lineRule="exact"/>
      <w:jc w:val="both"/>
    </w:pPr>
    <w:rPr>
      <w:rFonts w:ascii="Arial" w:eastAsia="Arial Unicode MS" w:hAnsi="Arial" w:cs="Arial"/>
      <w:sz w:val="13"/>
      <w:szCs w:val="13"/>
    </w:rPr>
  </w:style>
  <w:style w:type="character" w:customStyle="1" w:styleId="1e">
    <w:name w:val="Основной шрифт абзаца1"/>
    <w:rsid w:val="009F50EB"/>
  </w:style>
  <w:style w:type="paragraph" w:customStyle="1" w:styleId="aff7">
    <w:name w:val="Содержимое таблицы"/>
    <w:basedOn w:val="a"/>
    <w:uiPriority w:val="99"/>
    <w:rsid w:val="009F50E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72">
    <w:name w:val="Сетка таблицы17"/>
    <w:basedOn w:val="a2"/>
    <w:next w:val="a9"/>
    <w:uiPriority w:val="59"/>
    <w:rsid w:val="009F50E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">
    <w:name w:val="Нет списка21"/>
    <w:next w:val="a3"/>
    <w:uiPriority w:val="99"/>
    <w:semiHidden/>
    <w:unhideWhenUsed/>
    <w:rsid w:val="009F50EB"/>
  </w:style>
  <w:style w:type="numbering" w:customStyle="1" w:styleId="122">
    <w:name w:val="Нет списка12"/>
    <w:next w:val="a3"/>
    <w:uiPriority w:val="99"/>
    <w:semiHidden/>
    <w:unhideWhenUsed/>
    <w:rsid w:val="009F50EB"/>
  </w:style>
  <w:style w:type="character" w:customStyle="1" w:styleId="320">
    <w:name w:val="Заголовок 3 Знак2"/>
    <w:aliases w:val="Заголовок 3 Знак1 Знак1,Заголовок 3 Знак Знак Знак1,Знак Знак Знак Знак1"/>
    <w:basedOn w:val="a1"/>
    <w:uiPriority w:val="9"/>
    <w:semiHidden/>
    <w:rsid w:val="009F50E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1f">
    <w:name w:val="Заголовок Знак1"/>
    <w:aliases w:val="Знак1 Знак1"/>
    <w:basedOn w:val="a1"/>
    <w:rsid w:val="009F50EB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msonormal1">
    <w:name w:val="msonormal1"/>
    <w:rsid w:val="009F50EB"/>
  </w:style>
  <w:style w:type="table" w:customStyle="1" w:styleId="180">
    <w:name w:val="Сетка таблицы18"/>
    <w:basedOn w:val="a2"/>
    <w:uiPriority w:val="59"/>
    <w:rsid w:val="009F50E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2"/>
    <w:uiPriority w:val="59"/>
    <w:rsid w:val="009F50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2"/>
    <w:uiPriority w:val="59"/>
    <w:rsid w:val="009F50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uiPriority w:val="59"/>
    <w:rsid w:val="009F50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2"/>
    <w:uiPriority w:val="59"/>
    <w:rsid w:val="009F50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2"/>
    <w:uiPriority w:val="59"/>
    <w:rsid w:val="009F50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9F50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2"/>
    <w:uiPriority w:val="59"/>
    <w:rsid w:val="009F50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2"/>
    <w:uiPriority w:val="59"/>
    <w:rsid w:val="009F50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2"/>
    <w:uiPriority w:val="59"/>
    <w:rsid w:val="009F50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2"/>
    <w:uiPriority w:val="59"/>
    <w:rsid w:val="009F50E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8">
    <w:name w:val="Нет списка3"/>
    <w:next w:val="a3"/>
    <w:uiPriority w:val="99"/>
    <w:semiHidden/>
    <w:unhideWhenUsed/>
    <w:rsid w:val="009F50EB"/>
  </w:style>
  <w:style w:type="numbering" w:customStyle="1" w:styleId="130">
    <w:name w:val="Нет списка13"/>
    <w:next w:val="a3"/>
    <w:uiPriority w:val="99"/>
    <w:semiHidden/>
    <w:unhideWhenUsed/>
    <w:rsid w:val="009F50EB"/>
  </w:style>
  <w:style w:type="table" w:customStyle="1" w:styleId="190">
    <w:name w:val="Сетка таблицы19"/>
    <w:basedOn w:val="a2"/>
    <w:uiPriority w:val="59"/>
    <w:rsid w:val="009F50E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">
    <w:name w:val="Сетка таблицы112"/>
    <w:basedOn w:val="a2"/>
    <w:uiPriority w:val="59"/>
    <w:rsid w:val="009F50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2"/>
    <w:uiPriority w:val="59"/>
    <w:rsid w:val="009F50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2"/>
    <w:uiPriority w:val="59"/>
    <w:rsid w:val="009F50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2"/>
    <w:uiPriority w:val="59"/>
    <w:rsid w:val="009F50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2"/>
    <w:uiPriority w:val="59"/>
    <w:rsid w:val="009F50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2"/>
    <w:uiPriority w:val="59"/>
    <w:rsid w:val="009F50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2"/>
    <w:uiPriority w:val="59"/>
    <w:rsid w:val="009F50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2"/>
    <w:uiPriority w:val="59"/>
    <w:rsid w:val="009F50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2"/>
    <w:uiPriority w:val="59"/>
    <w:rsid w:val="009F50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2"/>
    <w:uiPriority w:val="59"/>
    <w:rsid w:val="009F50E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3">
    <w:name w:val="Body Text Indent 3"/>
    <w:basedOn w:val="a"/>
    <w:link w:val="310"/>
    <w:uiPriority w:val="99"/>
    <w:semiHidden/>
    <w:unhideWhenUsed/>
    <w:rsid w:val="009F50EB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1"/>
    <w:link w:val="33"/>
    <w:uiPriority w:val="99"/>
    <w:semiHidden/>
    <w:rsid w:val="009F50EB"/>
    <w:rPr>
      <w:sz w:val="16"/>
      <w:szCs w:val="16"/>
    </w:rPr>
  </w:style>
  <w:style w:type="paragraph" w:styleId="25">
    <w:name w:val="Body Text 2"/>
    <w:basedOn w:val="a"/>
    <w:link w:val="213"/>
    <w:uiPriority w:val="99"/>
    <w:semiHidden/>
    <w:unhideWhenUsed/>
    <w:rsid w:val="009F50EB"/>
    <w:pPr>
      <w:spacing w:after="120" w:line="480" w:lineRule="auto"/>
    </w:pPr>
  </w:style>
  <w:style w:type="character" w:customStyle="1" w:styleId="213">
    <w:name w:val="Основной текст 2 Знак1"/>
    <w:basedOn w:val="a1"/>
    <w:link w:val="25"/>
    <w:uiPriority w:val="99"/>
    <w:semiHidden/>
    <w:rsid w:val="009F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10C23-F9CD-45D2-B8B8-CC5932448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5676</Words>
  <Characters>32355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20</cp:revision>
  <cp:lastPrinted>2022-01-10T03:59:00Z</cp:lastPrinted>
  <dcterms:created xsi:type="dcterms:W3CDTF">2021-08-23T08:26:00Z</dcterms:created>
  <dcterms:modified xsi:type="dcterms:W3CDTF">2022-01-10T03:59:00Z</dcterms:modified>
</cp:coreProperties>
</file>