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449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4530B" w:rsidRPr="00F4530B" w:rsidTr="00F4530B">
        <w:trPr>
          <w:trHeight w:val="274"/>
        </w:trPr>
        <w:tc>
          <w:tcPr>
            <w:tcW w:w="9747" w:type="dxa"/>
          </w:tcPr>
          <w:p w:rsidR="00F4530B" w:rsidRPr="00F4530B" w:rsidRDefault="00F4530B" w:rsidP="00F453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  <w:bookmarkStart w:id="0" w:name="_GoBack"/>
          </w:p>
          <w:p w:rsidR="00F4530B" w:rsidRPr="00F4530B" w:rsidRDefault="00F4530B" w:rsidP="00F453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F4530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F4530B" w:rsidRPr="00F4530B" w:rsidTr="00F4530B">
        <w:trPr>
          <w:trHeight w:val="287"/>
        </w:trPr>
        <w:tc>
          <w:tcPr>
            <w:tcW w:w="9747" w:type="dxa"/>
          </w:tcPr>
          <w:p w:rsidR="00F4530B" w:rsidRPr="00F4530B" w:rsidRDefault="00F4530B" w:rsidP="00F45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F4530B" w:rsidRPr="00F4530B" w:rsidRDefault="00F4530B" w:rsidP="00F45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F4530B" w:rsidRPr="00F4530B" w:rsidTr="00F4530B">
        <w:trPr>
          <w:trHeight w:val="548"/>
        </w:trPr>
        <w:tc>
          <w:tcPr>
            <w:tcW w:w="9747" w:type="dxa"/>
            <w:hideMark/>
          </w:tcPr>
          <w:p w:rsidR="00F4530B" w:rsidRPr="00F4530B" w:rsidRDefault="00F4530B" w:rsidP="00F45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4530B" w:rsidRPr="00F4530B" w:rsidRDefault="00F4530B" w:rsidP="00F45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Будаговского сельского поселения</w:t>
            </w:r>
          </w:p>
        </w:tc>
      </w:tr>
      <w:tr w:rsidR="00F4530B" w:rsidRPr="00F4530B" w:rsidTr="00F4530B">
        <w:trPr>
          <w:trHeight w:val="261"/>
        </w:trPr>
        <w:tc>
          <w:tcPr>
            <w:tcW w:w="9747" w:type="dxa"/>
          </w:tcPr>
          <w:p w:rsidR="00F4530B" w:rsidRPr="00F4530B" w:rsidRDefault="00F4530B" w:rsidP="00F45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F4530B" w:rsidRPr="00F4530B" w:rsidTr="00F4530B">
        <w:trPr>
          <w:trHeight w:val="361"/>
        </w:trPr>
        <w:tc>
          <w:tcPr>
            <w:tcW w:w="9747" w:type="dxa"/>
            <w:hideMark/>
          </w:tcPr>
          <w:p w:rsidR="00F4530B" w:rsidRPr="00F4530B" w:rsidRDefault="00F4530B" w:rsidP="00F45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F4530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F4530B" w:rsidRPr="00F4530B" w:rsidTr="00F4530B">
        <w:trPr>
          <w:trHeight w:val="274"/>
        </w:trPr>
        <w:tc>
          <w:tcPr>
            <w:tcW w:w="9747" w:type="dxa"/>
          </w:tcPr>
          <w:p w:rsidR="00F4530B" w:rsidRPr="00F4530B" w:rsidRDefault="00F4530B" w:rsidP="00F45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F4530B" w:rsidRPr="00F4530B" w:rsidTr="00F4530B">
        <w:trPr>
          <w:trHeight w:val="287"/>
        </w:trPr>
        <w:tc>
          <w:tcPr>
            <w:tcW w:w="9747" w:type="dxa"/>
          </w:tcPr>
          <w:p w:rsidR="00F4530B" w:rsidRPr="00F4530B" w:rsidRDefault="00F4530B" w:rsidP="00F45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F4530B" w:rsidRPr="00F4530B" w:rsidTr="00F4530B">
        <w:trPr>
          <w:trHeight w:val="274"/>
        </w:trPr>
        <w:tc>
          <w:tcPr>
            <w:tcW w:w="9747" w:type="dxa"/>
            <w:hideMark/>
          </w:tcPr>
          <w:p w:rsidR="00F4530B" w:rsidRPr="00F4530B" w:rsidRDefault="00AE7CE9" w:rsidP="00F45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2</w:t>
            </w:r>
            <w:r w:rsidR="00B62DB6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5</w:t>
            </w:r>
            <w:r w:rsidR="00F4530B" w:rsidRPr="00F4530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1</w:t>
            </w:r>
            <w:r w:rsidR="00D07068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2</w:t>
            </w:r>
            <w:r w:rsidR="00F4530B" w:rsidRPr="00F4530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 xml:space="preserve">. 2020 г.                                                                № </w:t>
            </w:r>
            <w:r w:rsidR="00D07068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36</w:t>
            </w:r>
            <w:r w:rsidR="00F4530B" w:rsidRPr="00F4530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-ПГ</w:t>
            </w:r>
          </w:p>
          <w:p w:rsidR="00F4530B" w:rsidRPr="00F4530B" w:rsidRDefault="00F4530B" w:rsidP="00F45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4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с. Будагово</w:t>
            </w:r>
          </w:p>
        </w:tc>
      </w:tr>
      <w:tr w:rsidR="00F4530B" w:rsidRPr="00F4530B" w:rsidTr="00F4530B">
        <w:trPr>
          <w:trHeight w:val="287"/>
        </w:trPr>
        <w:tc>
          <w:tcPr>
            <w:tcW w:w="9747" w:type="dxa"/>
          </w:tcPr>
          <w:p w:rsidR="00F4530B" w:rsidRPr="00F4530B" w:rsidRDefault="00F4530B" w:rsidP="00F45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Cs w:val="20"/>
              </w:rPr>
            </w:pPr>
          </w:p>
        </w:tc>
      </w:tr>
      <w:tr w:rsidR="00F4530B" w:rsidRPr="00F4530B" w:rsidTr="00F4530B">
        <w:trPr>
          <w:trHeight w:val="274"/>
        </w:trPr>
        <w:tc>
          <w:tcPr>
            <w:tcW w:w="9747" w:type="dxa"/>
            <w:hideMark/>
          </w:tcPr>
          <w:p w:rsidR="00F4530B" w:rsidRPr="00F4530B" w:rsidRDefault="00F4530B" w:rsidP="00F4530B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eastAsia="Calibri" w:hAnsi="Times New Roman" w:cs="Times New Roman"/>
              </w:rPr>
            </w:pPr>
            <w:r w:rsidRPr="00F453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Будаговского сельского поселения № 50А-ПГ от 15.11.2017 года «Об утверждении муниципальной программы Будаговского сельского поселения «Социально-экономическое развитие территории Будаговского сельского поселения на 2018-2022 гг.»</w:t>
            </w:r>
          </w:p>
        </w:tc>
      </w:tr>
    </w:tbl>
    <w:p w:rsidR="00F4530B" w:rsidRPr="00F4530B" w:rsidRDefault="00F4530B" w:rsidP="00F4530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530B">
        <w:rPr>
          <w:rFonts w:ascii="Times New Roman" w:eastAsia="Calibri" w:hAnsi="Times New Roman" w:cs="Times New Roman"/>
          <w:sz w:val="27"/>
          <w:szCs w:val="27"/>
        </w:rPr>
        <w:t xml:space="preserve">Руководствуясь Федеральным </w:t>
      </w:r>
      <w:hyperlink r:id="rId6" w:history="1">
        <w:r w:rsidRPr="00F4530B">
          <w:rPr>
            <w:rFonts w:ascii="Times New Roman" w:eastAsia="Calibri" w:hAnsi="Times New Roman" w:cs="Times New Roman"/>
            <w:sz w:val="27"/>
            <w:szCs w:val="27"/>
            <w:u w:val="single"/>
          </w:rPr>
          <w:t>законом</w:t>
        </w:r>
      </w:hyperlink>
      <w:r w:rsidRPr="00F4530B">
        <w:rPr>
          <w:rFonts w:ascii="Times New Roman" w:eastAsia="Calibri" w:hAnsi="Times New Roman" w:cs="Times New Roman"/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Pr="00F4530B">
          <w:rPr>
            <w:rFonts w:ascii="Times New Roman" w:eastAsia="Calibri" w:hAnsi="Times New Roman" w:cs="Times New Roman"/>
            <w:sz w:val="27"/>
            <w:szCs w:val="27"/>
            <w:u w:val="single"/>
          </w:rPr>
          <w:t>Уставом</w:t>
        </w:r>
      </w:hyperlink>
      <w:r w:rsidRPr="00F4530B">
        <w:rPr>
          <w:rFonts w:ascii="Times New Roman" w:eastAsia="Calibri" w:hAnsi="Times New Roman" w:cs="Times New Roman"/>
          <w:sz w:val="27"/>
          <w:szCs w:val="27"/>
        </w:rPr>
        <w:t xml:space="preserve"> Будаговского муниципального образования, постановлением администрации Будаговского сельского поселения от 31 декабря 2015 года № 38-пг «Об утверждении Положения о порядке принятия решений о разработке муниципальных программ Будаговского сельского поселения и их формирования и реализации» в целях </w:t>
      </w:r>
      <w:r w:rsidRPr="00F4530B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F4530B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F4530B" w:rsidRPr="00F4530B" w:rsidRDefault="00F4530B" w:rsidP="00F45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4530B" w:rsidRPr="00F4530B" w:rsidRDefault="00F4530B" w:rsidP="00F45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4530B">
        <w:rPr>
          <w:rFonts w:ascii="Times New Roman" w:eastAsia="Calibri" w:hAnsi="Times New Roman" w:cs="Times New Roman"/>
          <w:b/>
          <w:bCs/>
          <w:sz w:val="27"/>
          <w:szCs w:val="27"/>
        </w:rPr>
        <w:t>ПОСТАНОВЛЯЮ:</w:t>
      </w:r>
    </w:p>
    <w:p w:rsidR="00F4530B" w:rsidRPr="00F4530B" w:rsidRDefault="00F4530B" w:rsidP="00F453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4530B" w:rsidRPr="00F4530B" w:rsidRDefault="00F4530B" w:rsidP="00F453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530B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4530B">
        <w:rPr>
          <w:rFonts w:ascii="Times New Roman" w:eastAsia="Calibri" w:hAnsi="Times New Roman" w:cs="Times New Roman"/>
          <w:bCs/>
          <w:sz w:val="28"/>
          <w:szCs w:val="28"/>
        </w:rPr>
        <w:t>1. Внести изменения в муниципальную программу «</w:t>
      </w:r>
      <w:r w:rsidRPr="00F4530B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Будаговского сельского поселения на 2018-2022 гг.», утвержденную постановлением Администрации Будаговского сельского поселения от 15.11.2017 г. № 50А-пг</w:t>
      </w:r>
      <w:r w:rsidRPr="00F4530B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Программа) следующие изменения:</w:t>
      </w:r>
    </w:p>
    <w:p w:rsidR="00F4530B" w:rsidRDefault="00F4530B" w:rsidP="00F45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30B">
        <w:rPr>
          <w:rFonts w:ascii="Times New Roman" w:eastAsia="Calibri" w:hAnsi="Times New Roman" w:cs="Times New Roman"/>
          <w:bCs/>
          <w:sz w:val="27"/>
          <w:szCs w:val="27"/>
        </w:rPr>
        <w:t xml:space="preserve">1.1. </w:t>
      </w:r>
      <w:r w:rsidRPr="00F4530B">
        <w:rPr>
          <w:rFonts w:ascii="Times New Roman" w:eastAsia="Calibri" w:hAnsi="Times New Roman" w:cs="Times New Roman"/>
          <w:sz w:val="28"/>
          <w:szCs w:val="28"/>
        </w:rPr>
        <w:t>Строку «</w:t>
      </w:r>
      <w:r w:rsidRPr="00F4530B">
        <w:rPr>
          <w:rFonts w:ascii="Times New Roman" w:eastAsia="Calibri" w:hAnsi="Times New Roman" w:cs="Times New Roman"/>
          <w:sz w:val="28"/>
          <w:szCs w:val="24"/>
        </w:rPr>
        <w:t>Ресурсное обеспечение муниципальной программы</w:t>
      </w:r>
      <w:r w:rsidRPr="00F4530B">
        <w:rPr>
          <w:rFonts w:ascii="Times New Roman" w:eastAsia="Calibri" w:hAnsi="Times New Roman" w:cs="Times New Roman"/>
          <w:sz w:val="28"/>
          <w:szCs w:val="28"/>
        </w:rPr>
        <w:t>» паспорта Программы изложить в следующей редакции:</w:t>
      </w:r>
    </w:p>
    <w:p w:rsidR="00D450BD" w:rsidRDefault="00D450BD" w:rsidP="00F45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0BD" w:rsidRDefault="00D450BD" w:rsidP="00F45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0BD" w:rsidRDefault="00D450BD" w:rsidP="00F45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0BD" w:rsidRPr="00F4530B" w:rsidRDefault="00D450BD" w:rsidP="00F45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7178"/>
      </w:tblGrid>
      <w:tr w:rsidR="00F4530B" w:rsidRPr="00F4530B" w:rsidTr="00F4530B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D25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87455,1</w:t>
            </w:r>
            <w:r w:rsidRPr="00F45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Pr="00F4530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19380,2 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Pr="00F4530B">
              <w:rPr>
                <w:rFonts w:ascii="Times New Roman" w:eastAsia="Calibri" w:hAnsi="Times New Roman" w:cs="Times New Roman"/>
                <w:b/>
                <w:bCs/>
              </w:rPr>
              <w:t xml:space="preserve">17465,9 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5F0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21758,0</w:t>
            </w:r>
            <w:r w:rsidRPr="00F4530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D450BD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14870,1</w:t>
            </w:r>
            <w:r w:rsidRPr="00F4530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450BD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13980,9</w:t>
            </w:r>
            <w:r w:rsidRPr="00F4530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Будаговского сельско</w:t>
            </w:r>
            <w:r w:rsidR="00D45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поселения составляет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79974,8</w:t>
            </w:r>
            <w:r w:rsidR="002E7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Pr="00F4530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15446,7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2E7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16860,6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2E716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20016,0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2E716B">
              <w:rPr>
                <w:rFonts w:ascii="Times New Roman" w:eastAsia="Calibri" w:hAnsi="Times New Roman" w:cs="Times New Roman"/>
                <w:sz w:val="28"/>
                <w:szCs w:val="28"/>
              </w:rPr>
              <w:t>14271,8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450BD">
              <w:rPr>
                <w:rFonts w:ascii="Times New Roman" w:eastAsia="Calibri" w:hAnsi="Times New Roman" w:cs="Times New Roman"/>
                <w:sz w:val="28"/>
                <w:szCs w:val="28"/>
              </w:rPr>
              <w:t>13379,7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6860,3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3818,0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490,2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1607,9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472,1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472,1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</w:t>
            </w:r>
            <w:r w:rsidR="002E716B">
              <w:rPr>
                <w:rFonts w:ascii="Times New Roman" w:eastAsia="Calibri" w:hAnsi="Times New Roman" w:cs="Times New Roman"/>
                <w:sz w:val="28"/>
                <w:szCs w:val="28"/>
              </w:rPr>
              <w:t>ального бюджета составляет 620,00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115,5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–115,1 тыс. руб.;</w:t>
            </w:r>
          </w:p>
          <w:p w:rsidR="00F4530B" w:rsidRPr="00F4530B" w:rsidRDefault="002E716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134,1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126,2 тыс. руб.;</w:t>
            </w:r>
          </w:p>
          <w:p w:rsidR="00F4530B" w:rsidRPr="00F4530B" w:rsidRDefault="00F4530B" w:rsidP="00F4530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129,1 тыс. руб.</w:t>
            </w:r>
          </w:p>
        </w:tc>
      </w:tr>
    </w:tbl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30B" w:rsidRPr="00F4530B" w:rsidRDefault="00F4530B" w:rsidP="00F45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4530B">
        <w:rPr>
          <w:rFonts w:ascii="Times New Roman" w:eastAsia="Calibri" w:hAnsi="Times New Roman" w:cs="Times New Roman"/>
          <w:sz w:val="28"/>
          <w:szCs w:val="24"/>
        </w:rPr>
        <w:t xml:space="preserve">1.2. </w:t>
      </w:r>
      <w:r w:rsidRPr="00F4530B">
        <w:rPr>
          <w:rFonts w:ascii="Times New Roman" w:eastAsia="Calibri" w:hAnsi="Times New Roman" w:cs="Times New Roman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4530B">
        <w:rPr>
          <w:rFonts w:ascii="Times New Roman" w:eastAsia="Calibri" w:hAnsi="Times New Roman" w:cs="Times New Roman"/>
          <w:sz w:val="28"/>
          <w:szCs w:val="28"/>
        </w:rPr>
        <w:t xml:space="preserve">1.3. Строку «Ресурсное обеспечение подпрограммы» паспорта Подпрограммы </w:t>
      </w:r>
      <w:r w:rsidRPr="00F4530B">
        <w:rPr>
          <w:rFonts w:ascii="Times New Roman" w:eastAsia="Calibri" w:hAnsi="Times New Roman" w:cs="Times New Roman"/>
          <w:sz w:val="28"/>
          <w:szCs w:val="24"/>
        </w:rPr>
        <w:t>«Обеспечение деятельности главы Будаговского сельского поселения и администрации Будаговского сельского поселения на 2018-2022 гг.</w:t>
      </w:r>
      <w:r w:rsidRPr="00F4530B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F4530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D450BD" w:rsidRDefault="00D450BD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450BD" w:rsidRDefault="00D450BD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450BD" w:rsidRPr="00F4530B" w:rsidRDefault="00D450BD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626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7229"/>
      </w:tblGrid>
      <w:tr w:rsidR="00F4530B" w:rsidRPr="00F4530B" w:rsidTr="00F4530B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D25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42212,4</w:t>
            </w:r>
            <w:r w:rsidRPr="00F45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2018 год – </w:t>
            </w:r>
            <w:r w:rsidRPr="00F45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7339,2 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тыс. руб.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8347,2 тыс. руб.;</w:t>
            </w:r>
          </w:p>
          <w:p w:rsidR="00F4530B" w:rsidRPr="00F4530B" w:rsidRDefault="00D450BD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10457,7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D450BD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8025,4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D450BD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 8042,9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Объем финансирования за счет средств бюджета Будаговского сельского поселения составляет </w:t>
            </w:r>
            <w:r w:rsidR="00D25F0B">
              <w:rPr>
                <w:rFonts w:ascii="Times New Roman" w:eastAsia="Calibri" w:hAnsi="Times New Roman" w:cs="Times New Roman"/>
                <w:sz w:val="24"/>
                <w:szCs w:val="24"/>
              </w:rPr>
              <w:t>41588,9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2018 год </w:t>
            </w:r>
            <w:r w:rsidR="00CA114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– 7223,0</w:t>
            </w:r>
            <w:r w:rsidRPr="00F4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CA1140">
              <w:rPr>
                <w:rFonts w:ascii="Times New Roman" w:eastAsia="Calibri" w:hAnsi="Times New Roman" w:cs="Times New Roman"/>
                <w:sz w:val="28"/>
                <w:szCs w:val="28"/>
              </w:rPr>
              <w:t>8231,4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10322,9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D450BD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CA1140">
              <w:rPr>
                <w:rFonts w:ascii="Times New Roman" w:eastAsia="Calibri" w:hAnsi="Times New Roman" w:cs="Times New Roman"/>
                <w:sz w:val="28"/>
                <w:szCs w:val="28"/>
              </w:rPr>
              <w:t>7898,5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D450BD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CA1140">
              <w:rPr>
                <w:rFonts w:ascii="Times New Roman" w:eastAsia="Calibri" w:hAnsi="Times New Roman" w:cs="Times New Roman"/>
                <w:sz w:val="28"/>
                <w:szCs w:val="28"/>
              </w:rPr>
              <w:t>7913,1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0,7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0,7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0,7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0,7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0,7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</w:t>
            </w:r>
            <w:r w:rsidR="00CA1140">
              <w:rPr>
                <w:rFonts w:ascii="Times New Roman" w:eastAsia="Calibri" w:hAnsi="Times New Roman" w:cs="Times New Roman"/>
                <w:sz w:val="28"/>
                <w:szCs w:val="28"/>
              </w:rPr>
              <w:t>а составляет 620,0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115,5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115,1 тыс. руб.;</w:t>
            </w:r>
          </w:p>
          <w:p w:rsidR="00F4530B" w:rsidRPr="00F4530B" w:rsidRDefault="00CA1140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2020год – 134,1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126,2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129,1 тыс. руб.</w:t>
            </w:r>
          </w:p>
        </w:tc>
      </w:tr>
    </w:tbl>
    <w:p w:rsidR="00D450BD" w:rsidRDefault="00D450BD" w:rsidP="00D450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450BD" w:rsidRDefault="00D450BD" w:rsidP="00D450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4530B" w:rsidRPr="00F4530B" w:rsidRDefault="00F4530B" w:rsidP="00D450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F4530B">
        <w:rPr>
          <w:rFonts w:ascii="Times New Roman" w:eastAsia="Calibri" w:hAnsi="Times New Roman" w:cs="Times New Roman"/>
          <w:sz w:val="28"/>
          <w:szCs w:val="28"/>
        </w:rPr>
        <w:t xml:space="preserve">1.4. Строку «Ресурсное обеспечение подпрограммы» паспорта Подпрограммы </w:t>
      </w:r>
      <w:r w:rsidRPr="00F4530B">
        <w:rPr>
          <w:rFonts w:ascii="Times New Roman" w:eastAsia="Calibri" w:hAnsi="Times New Roman" w:cs="Times New Roman"/>
          <w:sz w:val="28"/>
          <w:szCs w:val="24"/>
        </w:rPr>
        <w:t>«О</w:t>
      </w:r>
      <w:r w:rsidRPr="00F4530B">
        <w:rPr>
          <w:rFonts w:ascii="Times New Roman" w:eastAsia="Calibri" w:hAnsi="Times New Roman" w:cs="Times New Roman"/>
          <w:sz w:val="28"/>
          <w:szCs w:val="28"/>
        </w:rPr>
        <w:t>беспечение комплексных мер безопасности на территории Будаговского сельского поселения на 2018-2022 гг.</w:t>
      </w:r>
      <w:r w:rsidRPr="00F4530B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F4530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0BD" w:rsidRDefault="00D450BD" w:rsidP="00F4530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0BD" w:rsidRDefault="00D450BD" w:rsidP="00F4530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0BD" w:rsidRDefault="00D450BD" w:rsidP="00F4530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0BD" w:rsidRDefault="00D450BD" w:rsidP="00F4530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0BD" w:rsidRPr="00F4530B" w:rsidRDefault="00D450BD" w:rsidP="00F4530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7758"/>
      </w:tblGrid>
      <w:tr w:rsidR="00F4530B" w:rsidRPr="00F4530B" w:rsidTr="00F4530B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1</w:t>
            </w:r>
            <w:r w:rsidR="00CA11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74,1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401,0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185,9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386,2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100,5 тыс. </w:t>
            </w:r>
            <w:proofErr w:type="spell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100,5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Будаговского сельского поселения составляет</w:t>
            </w:r>
            <w:r w:rsidR="00670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74,1 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401,0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2019 год – 185,9 тыс. руб.;</w:t>
            </w:r>
          </w:p>
          <w:p w:rsidR="00F4530B" w:rsidRPr="00F4530B" w:rsidRDefault="0067011E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386,2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100,5 тыс. </w:t>
            </w:r>
            <w:proofErr w:type="spell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100,5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</w:tc>
      </w:tr>
    </w:tbl>
    <w:p w:rsidR="00F4530B" w:rsidRPr="00F4530B" w:rsidRDefault="00F4530B" w:rsidP="00F45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F4530B">
        <w:rPr>
          <w:rFonts w:ascii="Times New Roman" w:eastAsia="Calibri" w:hAnsi="Times New Roman" w:cs="Times New Roman"/>
          <w:sz w:val="28"/>
          <w:szCs w:val="28"/>
        </w:rPr>
        <w:t xml:space="preserve">1.5. Строку «Ресурсное обеспечение подпрограммы» паспорта Подпрограммы </w:t>
      </w:r>
      <w:r w:rsidRPr="00F4530B">
        <w:rPr>
          <w:rFonts w:ascii="Times New Roman" w:eastAsia="Calibri" w:hAnsi="Times New Roman" w:cs="Times New Roman"/>
          <w:sz w:val="28"/>
          <w:szCs w:val="24"/>
        </w:rPr>
        <w:t>«О</w:t>
      </w:r>
      <w:r w:rsidRPr="00F4530B">
        <w:rPr>
          <w:rFonts w:ascii="Times New Roman" w:eastAsia="Calibri" w:hAnsi="Times New Roman" w:cs="Times New Roman"/>
          <w:sz w:val="28"/>
          <w:szCs w:val="28"/>
        </w:rPr>
        <w:t>беспечение комплексного пространственного и территориального развития Будаговского сельского поселения на 2018-2022 гг.</w:t>
      </w:r>
      <w:r w:rsidRPr="00F4530B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F4530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4530B" w:rsidRPr="00F4530B" w:rsidRDefault="00F4530B" w:rsidP="00F453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8014"/>
      </w:tblGrid>
      <w:tr w:rsidR="00F4530B" w:rsidRPr="00F4530B" w:rsidTr="00F4530B">
        <w:trPr>
          <w:trHeight w:val="154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438,9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146,5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15,00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–138,7 тыс. </w:t>
            </w:r>
            <w:proofErr w:type="spell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–138,7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Будаговского сельского поселения составляет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438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,9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146,5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15,00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–138,7 тыс. </w:t>
            </w:r>
            <w:proofErr w:type="spell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–138,7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2019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</w:tc>
      </w:tr>
    </w:tbl>
    <w:p w:rsidR="00F4530B" w:rsidRPr="00F4530B" w:rsidRDefault="00F4530B" w:rsidP="00F45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4530B">
        <w:rPr>
          <w:rFonts w:ascii="Times New Roman" w:eastAsia="Calibri" w:hAnsi="Times New Roman" w:cs="Times New Roman"/>
          <w:sz w:val="28"/>
          <w:szCs w:val="28"/>
        </w:rPr>
        <w:t xml:space="preserve">1.6. Строку «Ресурсное обеспечение подпрограммы» паспорта Подпрограммы </w:t>
      </w:r>
      <w:r w:rsidRPr="00F4530B">
        <w:rPr>
          <w:rFonts w:ascii="Times New Roman" w:eastAsia="Calibri" w:hAnsi="Times New Roman" w:cs="Times New Roman"/>
          <w:sz w:val="28"/>
          <w:szCs w:val="24"/>
        </w:rPr>
        <w:t>«П</w:t>
      </w:r>
      <w:r w:rsidRPr="00F4530B">
        <w:rPr>
          <w:rFonts w:ascii="Times New Roman" w:eastAsia="Calibri" w:hAnsi="Times New Roman" w:cs="Times New Roman"/>
          <w:sz w:val="28"/>
          <w:szCs w:val="28"/>
        </w:rPr>
        <w:t>овышение эффективности бюджетных расходов Будаговского сельского поселения на 2018-2022 гг.</w:t>
      </w:r>
      <w:r w:rsidRPr="00F4530B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F4530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7543"/>
      </w:tblGrid>
      <w:tr w:rsidR="00F4530B" w:rsidRPr="00F4530B" w:rsidTr="00F4530B">
        <w:trPr>
          <w:trHeight w:val="144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ипальной программы составляет 78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,4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12,00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–9,6 тыс. руб.;</w:t>
            </w:r>
          </w:p>
          <w:p w:rsidR="00F4530B" w:rsidRPr="00F4530B" w:rsidRDefault="00D25F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9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,6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23,6 тыс. </w:t>
            </w:r>
            <w:proofErr w:type="spell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23,6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Будаговского с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ельского поселения составляет 78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,4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12,00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9,6 тыс. руб.;</w:t>
            </w:r>
          </w:p>
          <w:p w:rsidR="00F4530B" w:rsidRPr="00F4530B" w:rsidRDefault="00D25F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9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,6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23,6 тыс. </w:t>
            </w:r>
            <w:proofErr w:type="spell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23,6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</w:tc>
      </w:tr>
    </w:tbl>
    <w:p w:rsidR="00F4530B" w:rsidRPr="00F4530B" w:rsidRDefault="00F4530B" w:rsidP="00F45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4530B" w:rsidRPr="00F4530B" w:rsidRDefault="00F4530B" w:rsidP="00F45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4530B">
        <w:rPr>
          <w:rFonts w:ascii="Times New Roman" w:eastAsia="Calibri" w:hAnsi="Times New Roman" w:cs="Times New Roman"/>
          <w:sz w:val="28"/>
          <w:szCs w:val="28"/>
        </w:rPr>
        <w:t xml:space="preserve">1.7. Строку «Ресурсное обеспечение подпрограммы» паспорта Подпрограммы </w:t>
      </w:r>
      <w:r w:rsidRPr="00F4530B">
        <w:rPr>
          <w:rFonts w:ascii="Times New Roman" w:eastAsia="Calibri" w:hAnsi="Times New Roman" w:cs="Times New Roman"/>
          <w:sz w:val="28"/>
          <w:szCs w:val="24"/>
        </w:rPr>
        <w:t>«Развитие инфраструктуры на территории Будаговского сельского поселения на 2018-2022 гг.</w:t>
      </w:r>
      <w:r w:rsidRPr="00F4530B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F4530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735" w:type="pct"/>
        <w:tblInd w:w="-856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7363"/>
      </w:tblGrid>
      <w:tr w:rsidR="00F4530B" w:rsidRPr="00F4530B" w:rsidTr="00F4530B">
        <w:trPr>
          <w:trHeight w:val="1547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</w:t>
            </w:r>
            <w:r w:rsidR="00670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программы составляет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24324,0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4903,8  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4774,8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7060,6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3728,7 тыс. </w:t>
            </w:r>
            <w:proofErr w:type="spell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3856,</w:t>
            </w:r>
            <w:proofErr w:type="gram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1  тыс.</w:t>
            </w:r>
            <w:proofErr w:type="gram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Будаговского сельского поселения составляет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21183,0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4410,</w:t>
            </w:r>
            <w:proofErr w:type="gram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7  тыс.</w:t>
            </w:r>
            <w:proofErr w:type="gram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4676,</w:t>
            </w:r>
            <w:proofErr w:type="gram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9  тыс.</w:t>
            </w:r>
            <w:proofErr w:type="gram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D25F0B">
              <w:rPr>
                <w:rFonts w:ascii="Times New Roman" w:eastAsia="Calibri" w:hAnsi="Times New Roman" w:cs="Times New Roman"/>
                <w:sz w:val="28"/>
                <w:szCs w:val="28"/>
              </w:rPr>
              <w:t>5453,4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3257,3 тыс. </w:t>
            </w:r>
            <w:proofErr w:type="spell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3384,</w:t>
            </w:r>
            <w:proofErr w:type="gram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7  тыс.</w:t>
            </w:r>
            <w:proofErr w:type="gram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3141,0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493,1 тыс. руб.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97,9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1607,2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471,4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471,4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</w:tc>
      </w:tr>
    </w:tbl>
    <w:p w:rsidR="00F4530B" w:rsidRPr="00F4530B" w:rsidRDefault="00F4530B" w:rsidP="00F4530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F4530B">
        <w:rPr>
          <w:rFonts w:ascii="Times New Roman" w:eastAsia="Calibri" w:hAnsi="Times New Roman" w:cs="Times New Roman"/>
          <w:sz w:val="28"/>
          <w:szCs w:val="28"/>
        </w:rPr>
        <w:t xml:space="preserve">1.8. Строку «Ресурсное обеспечение подпрограммы» паспорта Подпрограммы </w:t>
      </w:r>
      <w:r w:rsidRPr="00F4530B">
        <w:rPr>
          <w:rFonts w:ascii="Times New Roman" w:eastAsia="Calibri" w:hAnsi="Times New Roman" w:cs="Times New Roman"/>
          <w:sz w:val="28"/>
          <w:szCs w:val="24"/>
        </w:rPr>
        <w:t>«Развитие сферы культуры и спорта на территории Будаговского сельского поселения на 2018-2022 гг.</w:t>
      </w:r>
      <w:r w:rsidRPr="00F4530B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F4530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7213"/>
      </w:tblGrid>
      <w:tr w:rsidR="00F4530B" w:rsidRPr="00F4530B" w:rsidTr="00F4530B">
        <w:trPr>
          <w:trHeight w:val="517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</w:t>
            </w:r>
            <w:r w:rsidR="00E04991">
              <w:rPr>
                <w:rFonts w:ascii="Times New Roman" w:eastAsia="Calibri" w:hAnsi="Times New Roman" w:cs="Times New Roman"/>
                <w:sz w:val="28"/>
                <w:szCs w:val="28"/>
              </w:rPr>
              <w:t>ной программы составляет 19227,1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6577,6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4133,4 тыс. руб.;</w:t>
            </w:r>
          </w:p>
          <w:p w:rsidR="00F4530B" w:rsidRPr="00F4530B" w:rsidRDefault="0067011E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E04991">
              <w:rPr>
                <w:rFonts w:ascii="Times New Roman" w:eastAsia="Calibri" w:hAnsi="Times New Roman" w:cs="Times New Roman"/>
                <w:sz w:val="28"/>
                <w:szCs w:val="28"/>
              </w:rPr>
              <w:t>3843,8</w:t>
            </w:r>
            <w:r w:rsidR="00F4530B"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2853,2 тыс. </w:t>
            </w:r>
            <w:proofErr w:type="spell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1819,1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Будаговского сельск</w:t>
            </w:r>
            <w:r w:rsidR="00E04991">
              <w:rPr>
                <w:rFonts w:ascii="Times New Roman" w:eastAsia="Calibri" w:hAnsi="Times New Roman" w:cs="Times New Roman"/>
                <w:sz w:val="28"/>
                <w:szCs w:val="28"/>
              </w:rPr>
              <w:t>ого поселения составляет 15511,3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3253,4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3741,8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E04991">
              <w:rPr>
                <w:rFonts w:ascii="Times New Roman" w:eastAsia="Calibri" w:hAnsi="Times New Roman" w:cs="Times New Roman"/>
                <w:sz w:val="28"/>
                <w:szCs w:val="28"/>
              </w:rPr>
              <w:t>3843,8</w:t>
            </w: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2853,2 тыс. </w:t>
            </w:r>
            <w:proofErr w:type="spellStart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1819,1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3715,8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3324,2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391,6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F4530B" w:rsidRPr="00F4530B" w:rsidRDefault="00F4530B" w:rsidP="00F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30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530B" w:rsidRPr="00F4530B" w:rsidRDefault="00F4530B" w:rsidP="00F4530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4530B" w:rsidRPr="00F4530B" w:rsidRDefault="00F4530B" w:rsidP="00F4530B">
      <w:pPr>
        <w:tabs>
          <w:tab w:val="left" w:pos="7920"/>
        </w:tabs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4530B">
        <w:rPr>
          <w:rFonts w:ascii="Times New Roman" w:eastAsia="Calibri" w:hAnsi="Times New Roman" w:cs="Times New Roman"/>
          <w:bCs/>
          <w:sz w:val="27"/>
          <w:szCs w:val="27"/>
        </w:rPr>
        <w:tab/>
      </w:r>
    </w:p>
    <w:p w:rsidR="00F4530B" w:rsidRPr="00F4530B" w:rsidRDefault="00F4530B" w:rsidP="00F4530B">
      <w:pPr>
        <w:spacing w:after="0" w:line="276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30B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F4530B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 в газете «Будаговский вестник» и размещению на официальном сайте администрации Будаговского сельского поселения в информационно-телекоммуникационной сети «Интернет».</w:t>
      </w:r>
    </w:p>
    <w:p w:rsidR="00F4530B" w:rsidRPr="00F4530B" w:rsidRDefault="00F4530B" w:rsidP="00F45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530B">
        <w:rPr>
          <w:rFonts w:ascii="Times New Roman" w:eastAsia="Calibri" w:hAnsi="Times New Roman" w:cs="Times New Roman"/>
          <w:bCs/>
          <w:sz w:val="28"/>
          <w:szCs w:val="28"/>
        </w:rPr>
        <w:t>3.  Контроль исполнения настоящего постановления оставляю за собой.</w:t>
      </w:r>
    </w:p>
    <w:p w:rsidR="00F4530B" w:rsidRPr="00F4530B" w:rsidRDefault="00F4530B" w:rsidP="00F453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530B" w:rsidRPr="00F4530B" w:rsidRDefault="00F4530B" w:rsidP="00F453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530B" w:rsidRPr="00F4530B" w:rsidRDefault="00F4530B" w:rsidP="00F453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530B">
        <w:rPr>
          <w:rFonts w:ascii="Times New Roman" w:eastAsia="Calibri" w:hAnsi="Times New Roman" w:cs="Times New Roman"/>
          <w:bCs/>
          <w:sz w:val="28"/>
          <w:szCs w:val="28"/>
        </w:rPr>
        <w:t xml:space="preserve">Глава Будаговского </w:t>
      </w:r>
    </w:p>
    <w:p w:rsidR="00F4530B" w:rsidRPr="00F4530B" w:rsidRDefault="00F4530B" w:rsidP="00F453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30B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                                                                                   И.А. Лысенко</w:t>
      </w:r>
    </w:p>
    <w:bookmarkEnd w:id="0"/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B" w:rsidRPr="00F4530B" w:rsidRDefault="00F4530B" w:rsidP="00F453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30B">
        <w:rPr>
          <w:rFonts w:ascii="Times New Roman" w:eastAsia="Calibri" w:hAnsi="Times New Roman" w:cs="Times New Roman"/>
          <w:sz w:val="28"/>
          <w:szCs w:val="28"/>
        </w:rPr>
        <w:t>-</w:t>
      </w:r>
    </w:p>
    <w:p w:rsidR="00F4530B" w:rsidRPr="00F4530B" w:rsidRDefault="00F4530B" w:rsidP="00F453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4530B" w:rsidRPr="00F4530B">
          <w:pgSz w:w="11906" w:h="16838"/>
          <w:pgMar w:top="567" w:right="567" w:bottom="249" w:left="1134" w:header="709" w:footer="709" w:gutter="0"/>
          <w:cols w:space="720"/>
        </w:sectPr>
      </w:pPr>
    </w:p>
    <w:p w:rsidR="00F4530B" w:rsidRPr="00F4530B" w:rsidRDefault="00F4530B" w:rsidP="00F4530B">
      <w:pPr>
        <w:widowControl w:val="0"/>
        <w:tabs>
          <w:tab w:val="left" w:pos="98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530B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№3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530B">
        <w:rPr>
          <w:rFonts w:ascii="Times New Roman" w:eastAsia="Calibri" w:hAnsi="Times New Roman" w:cs="Times New Roman"/>
          <w:sz w:val="20"/>
          <w:szCs w:val="20"/>
        </w:rPr>
        <w:t xml:space="preserve"> к муниципальной программе 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4530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Pr="00F4530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</w:t>
      </w:r>
      <w:r w:rsidR="002E71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циально-экономическое развитие 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530B">
        <w:rPr>
          <w:rFonts w:ascii="Times New Roman" w:eastAsia="Calibri" w:hAnsi="Times New Roman" w:cs="Times New Roman"/>
          <w:sz w:val="20"/>
          <w:szCs w:val="20"/>
          <w:u w:val="single"/>
        </w:rPr>
        <w:t>территории сельского поселения на 2018-2022гг</w:t>
      </w:r>
    </w:p>
    <w:p w:rsidR="00D12EDC" w:rsidRDefault="00D12EDC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2EDC" w:rsidRDefault="00D12EDC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F4530B">
        <w:rPr>
          <w:rFonts w:ascii="Times New Roman" w:eastAsia="Calibri" w:hAnsi="Times New Roman" w:cs="Times New Roman"/>
          <w:b/>
          <w:sz w:val="20"/>
          <w:szCs w:val="20"/>
        </w:rPr>
        <w:t xml:space="preserve">РЕСУРСНОЕ ОБЕСПЕЧЕНИЕ 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4530B">
        <w:rPr>
          <w:rFonts w:ascii="Times New Roman" w:eastAsia="Calibri" w:hAnsi="Times New Roman" w:cs="Times New Roman"/>
          <w:sz w:val="20"/>
          <w:szCs w:val="20"/>
        </w:rPr>
        <w:t xml:space="preserve">муниципальной программы </w:t>
      </w:r>
      <w:r w:rsidRPr="00F4530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«Социально-экономическое развитие территории сельского поселения»</w:t>
      </w:r>
      <w:r w:rsidRPr="00F4530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4530B">
        <w:rPr>
          <w:rFonts w:ascii="Times New Roman" w:eastAsia="Calibri" w:hAnsi="Times New Roman" w:cs="Times New Roman"/>
          <w:sz w:val="20"/>
          <w:szCs w:val="20"/>
          <w:u w:val="single"/>
        </w:rPr>
        <w:t>за счет средств, предусмотренных в бюджете Будаговского   сельского поселения</w:t>
      </w: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985"/>
        <w:gridCol w:w="1244"/>
        <w:gridCol w:w="1161"/>
        <w:gridCol w:w="1145"/>
        <w:gridCol w:w="1132"/>
        <w:gridCol w:w="1135"/>
        <w:gridCol w:w="1266"/>
      </w:tblGrid>
      <w:tr w:rsidR="00F4530B" w:rsidRPr="00F4530B" w:rsidTr="00F4530B">
        <w:trPr>
          <w:trHeight w:val="83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F4530B" w:rsidRPr="00F4530B" w:rsidTr="00F4530B">
        <w:trPr>
          <w:trHeight w:val="30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F4530B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F4530B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F4530B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F4530B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19380,2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</w:rPr>
              <w:t>17465,9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D07068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</w:rPr>
              <w:t>21758,0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D12EDC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</w:rPr>
              <w:t>14870,1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D12EDC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13980,9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61231E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87455,1</w:t>
            </w:r>
          </w:p>
        </w:tc>
      </w:tr>
      <w:tr w:rsidR="00F4530B" w:rsidRPr="0061231E" w:rsidTr="00F4530B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15446,7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16860,6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61231E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20016,0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D12EDC" w:rsidP="000C4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  <w:r w:rsidR="000C4600"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D12EDC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13379,7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61231E" w:rsidP="0096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79974,8</w:t>
            </w:r>
          </w:p>
        </w:tc>
      </w:tr>
      <w:tr w:rsidR="006733EF" w:rsidRPr="0061231E" w:rsidTr="00F4530B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3818,0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490,2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1607,9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6860,3</w:t>
            </w:r>
          </w:p>
        </w:tc>
      </w:tr>
      <w:tr w:rsidR="00F4530B" w:rsidRPr="0061231E" w:rsidTr="00F4530B">
        <w:trPr>
          <w:trHeight w:val="483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822463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B81370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620,00</w:t>
            </w:r>
          </w:p>
        </w:tc>
      </w:tr>
      <w:tr w:rsidR="00AE5834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Подпрограмма 1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главы Будаговского сельского поселения и администрации Будаговского сельского поселения на 2018-2022 гг.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7339,2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8347,2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D07068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10457,7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D12EDC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8025,4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D12EDC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8042,9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412DC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42212,4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5834" w:rsidRPr="0061231E" w:rsidTr="00F4530B">
        <w:trPr>
          <w:trHeight w:val="384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7223,0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8231,4           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412DC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10322,9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D12EDC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7898,5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D12EDC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7913,1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412DC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41588,9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30B" w:rsidRPr="0061231E" w:rsidTr="00F4530B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F4530B" w:rsidRPr="0061231E" w:rsidTr="00F4530B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BD0515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B81370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620,0</w:t>
            </w:r>
          </w:p>
        </w:tc>
      </w:tr>
      <w:tr w:rsidR="00AE5834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Основное мероприятие 1.1.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 Будаговского   сельского поселения и Администрации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5580,7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D07068" w:rsidP="00F4530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7283,4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A12604" w:rsidP="00F4530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4975,4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A12604" w:rsidP="00F4530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4992,9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6F0963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27700,2</w:t>
            </w:r>
          </w:p>
        </w:tc>
      </w:tr>
      <w:tr w:rsidR="00F4530B" w:rsidRPr="0061231E" w:rsidTr="00F4530B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5464,9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8B74F5" w:rsidP="00F4530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7148,6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A12604" w:rsidP="00F4530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4848,5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A12604" w:rsidP="00F4530B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4863,1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8B74F5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27076,7</w:t>
            </w:r>
          </w:p>
        </w:tc>
      </w:tr>
      <w:tr w:rsidR="00F4530B" w:rsidRPr="0061231E" w:rsidTr="00F4530B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F4530B" w:rsidRPr="0061231E" w:rsidTr="00F4530B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822463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A12604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620,0</w:t>
            </w:r>
          </w:p>
        </w:tc>
      </w:tr>
      <w:tr w:rsidR="00F4530B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0, 00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6,00</w:t>
            </w:r>
          </w:p>
        </w:tc>
      </w:tr>
      <w:tr w:rsidR="00F4530B" w:rsidRPr="0061231E" w:rsidTr="00F4530B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6,00</w:t>
            </w:r>
          </w:p>
        </w:tc>
      </w:tr>
      <w:tr w:rsidR="00F4530B" w:rsidRPr="0061231E" w:rsidTr="00F4530B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4530B" w:rsidRPr="0061231E" w:rsidTr="00F4530B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4530B" w:rsidRPr="0061231E" w:rsidTr="00F4530B">
        <w:trPr>
          <w:trHeight w:val="2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1.3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D07068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8B74F5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677,8</w:t>
            </w:r>
          </w:p>
        </w:tc>
      </w:tr>
      <w:tr w:rsidR="00F4530B" w:rsidRPr="0061231E" w:rsidTr="00F4530B">
        <w:trPr>
          <w:trHeight w:val="1196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8B74F5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673,7</w:t>
            </w:r>
          </w:p>
        </w:tc>
      </w:tr>
      <w:tr w:rsidR="00F4530B" w:rsidRPr="0061231E" w:rsidTr="00F4530B">
        <w:trPr>
          <w:trHeight w:val="256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4530B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4530B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AE7CE9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BD0515"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7023A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74</w:t>
            </w:r>
            <w:r w:rsidR="009F6D29" w:rsidRPr="0061231E">
              <w:rPr>
                <w:rFonts w:ascii="Times New Roman" w:eastAsia="Calibri" w:hAnsi="Times New Roman" w:cs="Times New Roman"/>
              </w:rPr>
              <w:t>,9</w:t>
            </w:r>
          </w:p>
        </w:tc>
      </w:tr>
      <w:tr w:rsidR="00F4530B" w:rsidRPr="0061231E" w:rsidTr="00F4530B">
        <w:trPr>
          <w:trHeight w:val="640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AE7CE9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4530B"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7023A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74</w:t>
            </w:r>
            <w:r w:rsidR="009F6D29" w:rsidRPr="0061231E">
              <w:rPr>
                <w:rFonts w:ascii="Times New Roman" w:eastAsia="Calibri" w:hAnsi="Times New Roman" w:cs="Times New Roman"/>
              </w:rPr>
              <w:t>,9</w:t>
            </w:r>
          </w:p>
        </w:tc>
      </w:tr>
      <w:tr w:rsidR="00F4530B" w:rsidRPr="0061231E" w:rsidTr="00F4530B">
        <w:trPr>
          <w:trHeight w:val="527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4530B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4530B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1.5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«Управление средствами резервного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фонда администраций сельских поселений»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Будаговского сельского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60,5</w:t>
            </w:r>
          </w:p>
        </w:tc>
      </w:tr>
      <w:tr w:rsidR="00F4530B" w:rsidRPr="0061231E" w:rsidTr="00F4530B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</w:tr>
      <w:tr w:rsidR="00F4530B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4530B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4530B" w:rsidRPr="0061231E" w:rsidTr="00F4530B">
        <w:trPr>
          <w:trHeight w:val="31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D07068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2993,4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845A65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2864,1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845A65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8B74F5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13692,9</w:t>
            </w:r>
          </w:p>
        </w:tc>
      </w:tr>
    </w:tbl>
    <w:p w:rsidR="00F4530B" w:rsidRPr="0061231E" w:rsidRDefault="00F4530B" w:rsidP="00F4530B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985"/>
        <w:gridCol w:w="1244"/>
        <w:gridCol w:w="1161"/>
        <w:gridCol w:w="1145"/>
        <w:gridCol w:w="1132"/>
        <w:gridCol w:w="1135"/>
        <w:gridCol w:w="64"/>
        <w:gridCol w:w="1202"/>
      </w:tblGrid>
      <w:tr w:rsidR="0061231E" w:rsidRPr="0061231E" w:rsidTr="003E4A1E">
        <w:trPr>
          <w:trHeight w:val="54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4F5" w:rsidRPr="0061231E" w:rsidRDefault="008B74F5" w:rsidP="008B74F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B74F5" w:rsidRPr="0061231E" w:rsidRDefault="008B74F5" w:rsidP="008B74F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B74F5" w:rsidRPr="0061231E" w:rsidRDefault="008B74F5" w:rsidP="008B74F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2993,4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B74F5" w:rsidRPr="0061231E" w:rsidRDefault="008B74F5" w:rsidP="008B74F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2864,1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B74F5" w:rsidRPr="0061231E" w:rsidRDefault="008B74F5" w:rsidP="008B74F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2864,1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13692,9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</w:t>
            </w:r>
            <w:r w:rsidRPr="006123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бюджетных расходов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D07068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F4530B"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8B74F5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78,4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4F5" w:rsidRPr="0061231E" w:rsidRDefault="008B74F5" w:rsidP="008B74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4F5" w:rsidRPr="0061231E" w:rsidRDefault="008B74F5" w:rsidP="008B74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78,4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4F5" w:rsidRPr="0061231E" w:rsidRDefault="008B74F5" w:rsidP="008B74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2.1.</w:t>
            </w:r>
            <w:r w:rsidRPr="0061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78,4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4F5" w:rsidRPr="0061231E" w:rsidRDefault="008B74F5" w:rsidP="008B74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4F5" w:rsidRPr="0061231E" w:rsidRDefault="008B74F5" w:rsidP="008B74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78,4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B74F5" w:rsidRPr="0061231E" w:rsidRDefault="008B74F5" w:rsidP="008B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4F5" w:rsidRPr="0061231E" w:rsidRDefault="008B74F5" w:rsidP="008B7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</w:t>
            </w:r>
            <w:r w:rsidRPr="006123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инфраструктуры на территории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4903,8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4774,8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D07068" w:rsidP="00F45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7060,6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3856,1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412DC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24324,0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4410,7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4676,9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0B" w:rsidRPr="0061231E" w:rsidRDefault="00412DCB" w:rsidP="00F45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5453,4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0B" w:rsidRPr="0061231E" w:rsidRDefault="00F4530B" w:rsidP="00F45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3257,3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0B" w:rsidRPr="0061231E" w:rsidRDefault="00F4530B" w:rsidP="00F45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3384,7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412DC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21183,0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1607,2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3141,0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3.1.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2846,6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3504,8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2645,8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2773,2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15282,7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2846,6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3504,8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2645,8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2773,2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15282,7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527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3.2.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1188,1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D07068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1692,5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931,9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451,1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A41959" w:rsidP="00F4530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6021,6</w:t>
            </w:r>
          </w:p>
        </w:tc>
      </w:tr>
      <w:tr w:rsidR="0061231E" w:rsidRPr="0061231E" w:rsidTr="009F6D29">
        <w:trPr>
          <w:trHeight w:val="306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695,0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A41959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1692,5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460,5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451,1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A41959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4959,2</w:t>
            </w:r>
          </w:p>
        </w:tc>
      </w:tr>
      <w:tr w:rsidR="0061231E" w:rsidRPr="0061231E" w:rsidTr="00F4530B">
        <w:trPr>
          <w:trHeight w:val="48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1062,4</w:t>
            </w:r>
          </w:p>
        </w:tc>
      </w:tr>
      <w:tr w:rsidR="0061231E" w:rsidRPr="0061231E" w:rsidTr="00F4530B">
        <w:trPr>
          <w:trHeight w:val="411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151,0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2203,7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151,0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854,1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878,2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1349,6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3.4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0,00 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1231E" w:rsidRPr="0061231E" w:rsidTr="009F6D29">
        <w:trPr>
          <w:trHeight w:val="629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3.5.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31E" w:rsidRPr="0061231E" w:rsidTr="00F4530B">
        <w:trPr>
          <w:trHeight w:val="43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Основное мероприятие 3.6.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D07068" w:rsidP="00F7023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816,2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A41959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816,2</w:t>
            </w:r>
          </w:p>
        </w:tc>
      </w:tr>
      <w:tr w:rsidR="0061231E" w:rsidRPr="0061231E" w:rsidTr="009F6D29">
        <w:trPr>
          <w:trHeight w:val="44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A41959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87,2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A41959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87,2</w:t>
            </w:r>
          </w:p>
        </w:tc>
      </w:tr>
      <w:tr w:rsidR="0061231E" w:rsidRPr="0061231E" w:rsidTr="009F6D29">
        <w:trPr>
          <w:trHeight w:val="48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729,0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729,0</w:t>
            </w:r>
          </w:p>
        </w:tc>
      </w:tr>
      <w:tr w:rsidR="0061231E" w:rsidRPr="0061231E" w:rsidTr="009F6D29">
        <w:trPr>
          <w:trHeight w:val="46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4 </w:t>
            </w:r>
            <w:r w:rsidRPr="006123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A41959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A41959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438,9</w:t>
            </w:r>
          </w:p>
        </w:tc>
      </w:tr>
      <w:tr w:rsidR="0061231E" w:rsidRPr="0061231E" w:rsidTr="009F6D29">
        <w:trPr>
          <w:trHeight w:val="513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959" w:rsidRPr="0061231E" w:rsidRDefault="00A41959" w:rsidP="00A419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959" w:rsidRPr="0061231E" w:rsidRDefault="00A41959" w:rsidP="00A419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41959" w:rsidRPr="0061231E" w:rsidRDefault="00A41959" w:rsidP="00A4195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41959" w:rsidRPr="0061231E" w:rsidRDefault="00A41959" w:rsidP="00A4195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41959" w:rsidRPr="0061231E" w:rsidRDefault="00A41959" w:rsidP="00A4195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41959" w:rsidRPr="0061231E" w:rsidRDefault="00A41959" w:rsidP="00A4195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41959" w:rsidRPr="0061231E" w:rsidRDefault="00A41959" w:rsidP="00A4195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41959" w:rsidRPr="0061231E" w:rsidRDefault="00A41959" w:rsidP="00A4195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41959" w:rsidRPr="0061231E" w:rsidRDefault="00A41959" w:rsidP="00A4195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438,9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4.1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D07068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7C5786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438,9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D07068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7C5786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438,9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285"/>
        </w:trPr>
        <w:tc>
          <w:tcPr>
            <w:tcW w:w="1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4.2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D07068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23,2</w:t>
            </w:r>
          </w:p>
        </w:tc>
      </w:tr>
      <w:tr w:rsidR="0061231E" w:rsidRPr="0061231E" w:rsidTr="009F6D29">
        <w:trPr>
          <w:trHeight w:val="345"/>
        </w:trPr>
        <w:tc>
          <w:tcPr>
            <w:tcW w:w="1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D07068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23,2</w:t>
            </w:r>
          </w:p>
        </w:tc>
      </w:tr>
      <w:tr w:rsidR="0061231E" w:rsidRPr="0061231E" w:rsidTr="00F4530B">
        <w:trPr>
          <w:trHeight w:val="34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(далее –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34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5 </w:t>
            </w:r>
            <w:r w:rsidRPr="006123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401,00</w:t>
            </w:r>
          </w:p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185,9</w:t>
            </w:r>
          </w:p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686CB2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386,2</w:t>
            </w:r>
          </w:p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7C5786" w:rsidP="006F33B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1174,1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786" w:rsidRPr="0061231E" w:rsidRDefault="007C5786" w:rsidP="007C578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786" w:rsidRPr="0061231E" w:rsidRDefault="007C5786" w:rsidP="007C578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5786" w:rsidRPr="0061231E" w:rsidRDefault="007C5786" w:rsidP="007C57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86" w:rsidRPr="0061231E" w:rsidRDefault="007C5786" w:rsidP="007C5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401,00</w:t>
            </w:r>
          </w:p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86" w:rsidRPr="0061231E" w:rsidRDefault="007C5786" w:rsidP="007C5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185,9</w:t>
            </w:r>
          </w:p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86" w:rsidRPr="0061231E" w:rsidRDefault="007C5786" w:rsidP="007C5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386,2</w:t>
            </w:r>
          </w:p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86" w:rsidRPr="0061231E" w:rsidRDefault="007C5786" w:rsidP="007C5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86" w:rsidRPr="0061231E" w:rsidRDefault="007C5786" w:rsidP="007C5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1174,1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5.1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400,00</w:t>
            </w:r>
          </w:p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183,4</w:t>
            </w:r>
          </w:p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686CB2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385,7</w:t>
            </w:r>
          </w:p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7C5786" w:rsidP="006F33B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1169,1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786" w:rsidRPr="0061231E" w:rsidRDefault="007C5786" w:rsidP="007C578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786" w:rsidRPr="0061231E" w:rsidRDefault="007C5786" w:rsidP="007C578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5786" w:rsidRPr="0061231E" w:rsidRDefault="007C5786" w:rsidP="007C57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86" w:rsidRPr="0061231E" w:rsidRDefault="007C5786" w:rsidP="007C5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400,00</w:t>
            </w:r>
          </w:p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86" w:rsidRPr="0061231E" w:rsidRDefault="007C5786" w:rsidP="007C5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183,4</w:t>
            </w:r>
          </w:p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86" w:rsidRPr="0061231E" w:rsidRDefault="007C5786" w:rsidP="007C5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385,7</w:t>
            </w:r>
          </w:p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86" w:rsidRPr="0061231E" w:rsidRDefault="007C5786" w:rsidP="007C5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86" w:rsidRPr="0061231E" w:rsidRDefault="007C5786" w:rsidP="007C5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5786" w:rsidRPr="0061231E" w:rsidRDefault="007C5786" w:rsidP="007C578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1169,1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48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5.2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231E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1231E" w:rsidRPr="0061231E" w:rsidTr="009F6D29">
        <w:trPr>
          <w:trHeight w:val="58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61231E" w:rsidRPr="0061231E" w:rsidTr="009F6D29">
        <w:trPr>
          <w:trHeight w:val="64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31E" w:rsidRPr="0061231E" w:rsidTr="009F6D29">
        <w:trPr>
          <w:trHeight w:val="51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31E" w:rsidRPr="0061231E" w:rsidTr="00F4530B">
        <w:trPr>
          <w:trHeight w:val="52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5.3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последствий проявлений терроризма и экстремизма в границах сельского поселения»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231E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1231E" w:rsidRPr="0061231E" w:rsidTr="009F6D29">
        <w:trPr>
          <w:trHeight w:val="76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231E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1231E" w:rsidRPr="0061231E" w:rsidTr="009F6D29">
        <w:trPr>
          <w:trHeight w:val="67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31E" w:rsidRPr="0061231E" w:rsidTr="009F6D29">
        <w:trPr>
          <w:trHeight w:val="79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5.4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поселений»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6 </w:t>
            </w:r>
            <w:r w:rsidRPr="006123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культуры и спорта на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6577,6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4 133,4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686CB2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3843,8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7C5786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19227,1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3 253,4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3741,8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7C5786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3843,8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530B" w:rsidRPr="0061231E" w:rsidRDefault="00F4530B" w:rsidP="00F453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7C5786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15511,3</w:t>
            </w:r>
          </w:p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3324,2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3715,8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6.1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3900,4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686CB2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3842,0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7C5786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18752,3</w:t>
            </w:r>
          </w:p>
        </w:tc>
      </w:tr>
      <w:tr w:rsidR="0061231E" w:rsidRPr="0061231E" w:rsidTr="009F6D29">
        <w:trPr>
          <w:trHeight w:val="95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3213,4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3728,4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7C5786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3842,0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7C5786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15256,1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3324,2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3496,2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6.2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686CB2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B02E0"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412DC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474</w:t>
            </w:r>
            <w:r w:rsidR="00E22490"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61231E" w:rsidRPr="0061231E" w:rsidTr="009F6D2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0B" w:rsidRPr="0061231E" w:rsidRDefault="00F4530B" w:rsidP="00F45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412DC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22490"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412DCB" w:rsidP="00F4530B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  <w:r w:rsidR="00E22490"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219,5</w:t>
            </w:r>
          </w:p>
        </w:tc>
      </w:tr>
      <w:tr w:rsidR="0061231E" w:rsidRPr="0061231E" w:rsidTr="00F4530B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530B" w:rsidRPr="0061231E" w:rsidRDefault="00F4530B" w:rsidP="00F453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F4530B" w:rsidRPr="0061231E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</w:p>
    <w:p w:rsidR="00F4530B" w:rsidRPr="0061231E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</w:p>
    <w:p w:rsidR="00F4530B" w:rsidRPr="006733EF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6733EF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6733EF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6733EF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6733EF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6733EF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6733EF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2EDC" w:rsidRDefault="00D12EDC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2EDC" w:rsidRDefault="00D12EDC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2EDC" w:rsidRDefault="00D12EDC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2EDC" w:rsidRDefault="00D12EDC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530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№4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530B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5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F453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530B">
        <w:rPr>
          <w:rFonts w:ascii="Times New Roman" w:eastAsia="Calibri" w:hAnsi="Times New Roman" w:cs="Times New Roman"/>
          <w:sz w:val="24"/>
          <w:szCs w:val="24"/>
          <w:u w:val="single"/>
        </w:rPr>
        <w:t>территории сельского поселения на 2018-2022гг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30B">
        <w:rPr>
          <w:rFonts w:ascii="Times New Roman" w:eastAsia="Calibri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530B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61231E" w:rsidRPr="00F4530B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61231E" w:rsidRPr="00F453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231E" w:rsidRPr="00F4530B">
        <w:rPr>
          <w:rFonts w:ascii="Times New Roman" w:eastAsia="Calibri" w:hAnsi="Times New Roman" w:cs="Times New Roman"/>
          <w:sz w:val="24"/>
          <w:szCs w:val="24"/>
        </w:rPr>
        <w:t>«</w:t>
      </w:r>
      <w:r w:rsidRPr="00F4530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территории Будаговского сельского поселения»</w:t>
      </w: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30B">
        <w:rPr>
          <w:rFonts w:ascii="Times New Roman" w:eastAsia="Calibri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61231E" w:rsidRPr="00F4530B" w:rsidRDefault="00F4530B" w:rsidP="002E716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985"/>
        <w:gridCol w:w="1244"/>
        <w:gridCol w:w="1161"/>
        <w:gridCol w:w="1145"/>
        <w:gridCol w:w="1132"/>
        <w:gridCol w:w="1135"/>
        <w:gridCol w:w="1266"/>
      </w:tblGrid>
      <w:tr w:rsidR="0061231E" w:rsidRPr="00F4530B" w:rsidTr="00175B39">
        <w:trPr>
          <w:trHeight w:val="83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F4530B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F4530B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F4530B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F4530B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61231E" w:rsidRPr="00F4530B" w:rsidTr="00175B39">
        <w:trPr>
          <w:trHeight w:val="30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F4530B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F4530B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F4530B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F4530B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F4530B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F4530B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F4530B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F4530B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F4530B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30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19380,2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</w:rPr>
              <w:t>17465,9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</w:rPr>
              <w:t>21758,0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</w:rPr>
              <w:t>14870,1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13980,9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87455,1</w:t>
            </w:r>
          </w:p>
        </w:tc>
      </w:tr>
      <w:tr w:rsidR="0061231E" w:rsidRPr="0061231E" w:rsidTr="00175B39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15446,7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16860,6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20016,0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14271,8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13379,7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79974,8</w:t>
            </w:r>
          </w:p>
        </w:tc>
      </w:tr>
      <w:tr w:rsidR="0061231E" w:rsidRPr="0061231E" w:rsidTr="00175B39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3818,0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490,2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1607,9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6860,3</w:t>
            </w:r>
          </w:p>
        </w:tc>
      </w:tr>
      <w:tr w:rsidR="0061231E" w:rsidRPr="0061231E" w:rsidTr="00175B39">
        <w:trPr>
          <w:trHeight w:val="483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620,00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Подпрограмма 1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главы Будаговского сельского поселения и администрации Будаговского сельского поселения на 2018-2022 гг.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7339,2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8347,2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10457,7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8025,4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8042,9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42212,4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231E" w:rsidRPr="0061231E" w:rsidTr="00175B39">
        <w:trPr>
          <w:trHeight w:val="384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7223,0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8231,4           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10322,9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7898,5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7913,1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41588,9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31E" w:rsidRPr="0061231E" w:rsidTr="00175B39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61231E" w:rsidRPr="0061231E" w:rsidTr="00175B39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620,0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Основное мероприятие 1.1.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деятельности главы Будаговского   сельского поселения и Администрации Будаговского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5580,7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7283,4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4975,4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4992,9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27700,2</w:t>
            </w:r>
          </w:p>
        </w:tc>
      </w:tr>
      <w:tr w:rsidR="0061231E" w:rsidRPr="0061231E" w:rsidTr="00175B39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5464,9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7148,6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4848,5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4863,1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27076,7</w:t>
            </w:r>
          </w:p>
        </w:tc>
      </w:tr>
      <w:tr w:rsidR="0061231E" w:rsidRPr="0061231E" w:rsidTr="00175B39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(далее –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61231E" w:rsidRPr="0061231E" w:rsidTr="00175B39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620,0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0, 00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6,00</w:t>
            </w:r>
          </w:p>
        </w:tc>
      </w:tr>
      <w:tr w:rsidR="0061231E" w:rsidRPr="0061231E" w:rsidTr="00175B39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6,00</w:t>
            </w:r>
          </w:p>
        </w:tc>
      </w:tr>
      <w:tr w:rsidR="0061231E" w:rsidRPr="0061231E" w:rsidTr="00175B39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2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1.3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677,8</w:t>
            </w:r>
          </w:p>
        </w:tc>
      </w:tr>
      <w:tr w:rsidR="0061231E" w:rsidRPr="0061231E" w:rsidTr="00175B39">
        <w:trPr>
          <w:trHeight w:val="1196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673,7</w:t>
            </w:r>
          </w:p>
        </w:tc>
      </w:tr>
      <w:tr w:rsidR="0061231E" w:rsidRPr="0061231E" w:rsidTr="00175B39">
        <w:trPr>
          <w:trHeight w:val="256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74,9</w:t>
            </w:r>
          </w:p>
        </w:tc>
      </w:tr>
      <w:tr w:rsidR="0061231E" w:rsidRPr="0061231E" w:rsidTr="00175B39">
        <w:trPr>
          <w:trHeight w:val="640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74,9</w:t>
            </w:r>
          </w:p>
        </w:tc>
      </w:tr>
      <w:tr w:rsidR="0061231E" w:rsidRPr="0061231E" w:rsidTr="00175B39">
        <w:trPr>
          <w:trHeight w:val="527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Основное мероприятие 1.5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60,5</w:t>
            </w:r>
          </w:p>
        </w:tc>
      </w:tr>
      <w:tr w:rsidR="0061231E" w:rsidRPr="0061231E" w:rsidTr="00175B39">
        <w:trPr>
          <w:trHeight w:val="12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31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2993,4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2864,1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13692,9</w:t>
            </w:r>
          </w:p>
        </w:tc>
      </w:tr>
    </w:tbl>
    <w:p w:rsidR="0061231E" w:rsidRPr="0061231E" w:rsidRDefault="0061231E" w:rsidP="0061231E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59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843"/>
        <w:gridCol w:w="2985"/>
        <w:gridCol w:w="1244"/>
        <w:gridCol w:w="1161"/>
        <w:gridCol w:w="1145"/>
        <w:gridCol w:w="1132"/>
        <w:gridCol w:w="1135"/>
        <w:gridCol w:w="64"/>
        <w:gridCol w:w="1202"/>
      </w:tblGrid>
      <w:tr w:rsidR="0061231E" w:rsidRPr="0061231E" w:rsidTr="00175B39">
        <w:trPr>
          <w:trHeight w:val="54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2993,4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2864,1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2864,1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13692,9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</w:t>
            </w:r>
            <w:r w:rsidRPr="006123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бюджетных расходов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78,4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78,4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2.1.</w:t>
            </w:r>
            <w:r w:rsidRPr="0061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78,4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78,4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</w:t>
            </w:r>
            <w:r w:rsidRPr="006123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инфраструктуры на территории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4903,8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4774,8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7060,6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3856,1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24324,0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4410,7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4676,9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231E" w:rsidRPr="0061231E" w:rsidRDefault="0061231E" w:rsidP="0017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5453,4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231E" w:rsidRPr="0061231E" w:rsidRDefault="0061231E" w:rsidP="0017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3257,3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31E" w:rsidRPr="0061231E" w:rsidRDefault="0061231E" w:rsidP="00175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3384,7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21183,0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1607,2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3141,0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3.1.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2846,6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3504,8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2645,8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2773,2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15282,7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2846,6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3504,8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2645,8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2773,2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15282,7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527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3.2.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благоустройства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Будаговского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1188,1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1692,5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931,9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451,1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6021,6</w:t>
            </w:r>
          </w:p>
        </w:tc>
      </w:tr>
      <w:tr w:rsidR="0061231E" w:rsidRPr="0061231E" w:rsidTr="00175B39">
        <w:trPr>
          <w:trHeight w:val="306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695,0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1692,5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460,5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451,1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4959,2</w:t>
            </w:r>
          </w:p>
        </w:tc>
      </w:tr>
      <w:tr w:rsidR="0061231E" w:rsidRPr="0061231E" w:rsidTr="00175B39">
        <w:trPr>
          <w:trHeight w:val="48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1062,4</w:t>
            </w:r>
          </w:p>
        </w:tc>
      </w:tr>
      <w:tr w:rsidR="0061231E" w:rsidRPr="0061231E" w:rsidTr="00175B39">
        <w:trPr>
          <w:trHeight w:val="411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151,0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2203,7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151,0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854,1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878,2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1349,6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3.4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0,00 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629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3.5.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(далее –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31E" w:rsidRPr="0061231E" w:rsidTr="00175B39">
        <w:trPr>
          <w:trHeight w:val="43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Основное мероприятие 3.6.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816,2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816,2</w:t>
            </w:r>
          </w:p>
        </w:tc>
      </w:tr>
      <w:tr w:rsidR="0061231E" w:rsidRPr="0061231E" w:rsidTr="00175B39">
        <w:trPr>
          <w:trHeight w:val="44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87,2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87,2</w:t>
            </w:r>
          </w:p>
        </w:tc>
      </w:tr>
      <w:tr w:rsidR="0061231E" w:rsidRPr="0061231E" w:rsidTr="00175B39">
        <w:trPr>
          <w:trHeight w:val="48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729,0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729,0</w:t>
            </w:r>
          </w:p>
        </w:tc>
      </w:tr>
      <w:tr w:rsidR="0061231E" w:rsidRPr="0061231E" w:rsidTr="00175B39">
        <w:trPr>
          <w:trHeight w:val="46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  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 xml:space="preserve">      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4 </w:t>
            </w:r>
            <w:r w:rsidRPr="006123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438,9</w:t>
            </w:r>
          </w:p>
        </w:tc>
      </w:tr>
      <w:tr w:rsidR="0061231E" w:rsidRPr="0061231E" w:rsidTr="00175B39">
        <w:trPr>
          <w:trHeight w:val="513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438,9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4.1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438,9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438,9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285"/>
        </w:trPr>
        <w:tc>
          <w:tcPr>
            <w:tcW w:w="1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4.2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23,2</w:t>
            </w:r>
          </w:p>
        </w:tc>
      </w:tr>
      <w:tr w:rsidR="0061231E" w:rsidRPr="0061231E" w:rsidTr="00175B39">
        <w:trPr>
          <w:trHeight w:val="345"/>
        </w:trPr>
        <w:tc>
          <w:tcPr>
            <w:tcW w:w="1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23,2</w:t>
            </w:r>
          </w:p>
        </w:tc>
      </w:tr>
      <w:tr w:rsidR="0061231E" w:rsidRPr="0061231E" w:rsidTr="00175B39">
        <w:trPr>
          <w:trHeight w:val="34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345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5 </w:t>
            </w:r>
            <w:r w:rsidRPr="006123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401,00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185,9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386,2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1174,1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401,00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185,9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386,2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100,5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1174,1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5.1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400,00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183,4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385,7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1169,1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400,00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183,4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385,7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1169,1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48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5.2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безнадзорности и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правонарушений на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Будаговского </w:t>
            </w: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lastRenderedPageBreak/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231E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1231E" w:rsidRPr="0061231E" w:rsidTr="00175B39">
        <w:trPr>
          <w:trHeight w:val="58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61231E" w:rsidRPr="0061231E" w:rsidTr="00175B39">
        <w:trPr>
          <w:trHeight w:val="64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31E" w:rsidRPr="0061231E" w:rsidTr="00175B39">
        <w:trPr>
          <w:trHeight w:val="51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31E" w:rsidRPr="0061231E" w:rsidTr="00175B39">
        <w:trPr>
          <w:trHeight w:val="52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5.3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последствий проявлений терроризма и экстремизма в границах сельского поселения»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231E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1231E" w:rsidRPr="0061231E" w:rsidTr="00175B39">
        <w:trPr>
          <w:trHeight w:val="76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231E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1231E" w:rsidRPr="0061231E" w:rsidTr="00175B39">
        <w:trPr>
          <w:trHeight w:val="67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31E" w:rsidRPr="0061231E" w:rsidTr="00175B39">
        <w:trPr>
          <w:trHeight w:val="795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231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5.4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поселений»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6 </w:t>
            </w:r>
            <w:r w:rsidRPr="006123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культуры и спорта на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6577,6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4 133,4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3843,8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19227,1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3 253,4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3741,8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3843,8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231E" w:rsidRPr="0061231E" w:rsidRDefault="0061231E" w:rsidP="00175B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15511,3</w:t>
            </w:r>
          </w:p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3324,2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3715,8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6.1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3900,4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3842,0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18752,3</w:t>
            </w:r>
          </w:p>
        </w:tc>
      </w:tr>
      <w:tr w:rsidR="0061231E" w:rsidRPr="0061231E" w:rsidTr="00175B39">
        <w:trPr>
          <w:trHeight w:val="95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3213,4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3728,4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3842,0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2753,2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15256,1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3324,2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3496,2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 6.2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474,8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31E" w:rsidRPr="0061231E" w:rsidRDefault="0061231E" w:rsidP="00175B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255,3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219,5</w:t>
            </w:r>
          </w:p>
        </w:tc>
      </w:tr>
      <w:tr w:rsidR="0061231E" w:rsidRPr="0061231E" w:rsidTr="00175B39">
        <w:trPr>
          <w:trHeight w:val="12"/>
        </w:trPr>
        <w:tc>
          <w:tcPr>
            <w:tcW w:w="1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231E" w:rsidRPr="0061231E" w:rsidRDefault="0061231E" w:rsidP="00175B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1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61231E" w:rsidRPr="0061231E" w:rsidRDefault="0061231E" w:rsidP="0061231E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</w:p>
    <w:p w:rsidR="0061231E" w:rsidRPr="0061231E" w:rsidRDefault="0061231E" w:rsidP="0061231E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  <w:r w:rsidRPr="0061231E">
        <w:rPr>
          <w:rFonts w:ascii="Times New Roman" w:eastAsia="Calibri" w:hAnsi="Times New Roman" w:cs="Times New Roman"/>
          <w:sz w:val="24"/>
          <w:szCs w:val="24"/>
        </w:rPr>
        <w:tab/>
      </w:r>
    </w:p>
    <w:p w:rsidR="0061231E" w:rsidRPr="006733EF" w:rsidRDefault="0061231E" w:rsidP="0061231E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31E" w:rsidRPr="006733EF" w:rsidRDefault="0061231E" w:rsidP="0061231E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2E716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</w:p>
    <w:p w:rsidR="006733EF" w:rsidRPr="006733EF" w:rsidRDefault="006733EF" w:rsidP="006733EF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33EF">
        <w:rPr>
          <w:rFonts w:ascii="Times New Roman" w:eastAsia="Calibri" w:hAnsi="Times New Roman" w:cs="Times New Roman"/>
          <w:sz w:val="24"/>
          <w:szCs w:val="24"/>
        </w:rPr>
        <w:tab/>
      </w:r>
      <w:r w:rsidRPr="006733EF">
        <w:rPr>
          <w:rFonts w:ascii="Times New Roman" w:eastAsia="Calibri" w:hAnsi="Times New Roman" w:cs="Times New Roman"/>
          <w:sz w:val="24"/>
          <w:szCs w:val="24"/>
        </w:rPr>
        <w:tab/>
      </w:r>
      <w:r w:rsidRPr="006733EF">
        <w:rPr>
          <w:rFonts w:ascii="Times New Roman" w:eastAsia="Calibri" w:hAnsi="Times New Roman" w:cs="Times New Roman"/>
          <w:sz w:val="24"/>
          <w:szCs w:val="24"/>
        </w:rPr>
        <w:tab/>
      </w:r>
      <w:r w:rsidRPr="006733EF">
        <w:rPr>
          <w:rFonts w:ascii="Times New Roman" w:eastAsia="Calibri" w:hAnsi="Times New Roman" w:cs="Times New Roman"/>
          <w:sz w:val="24"/>
          <w:szCs w:val="24"/>
        </w:rPr>
        <w:tab/>
      </w:r>
      <w:r w:rsidRPr="006733EF">
        <w:rPr>
          <w:rFonts w:ascii="Times New Roman" w:eastAsia="Calibri" w:hAnsi="Times New Roman" w:cs="Times New Roman"/>
          <w:sz w:val="24"/>
          <w:szCs w:val="24"/>
        </w:rPr>
        <w:tab/>
      </w:r>
      <w:r w:rsidRPr="006733EF">
        <w:rPr>
          <w:rFonts w:ascii="Times New Roman" w:eastAsia="Calibri" w:hAnsi="Times New Roman" w:cs="Times New Roman"/>
          <w:sz w:val="24"/>
          <w:szCs w:val="24"/>
        </w:rPr>
        <w:tab/>
      </w:r>
      <w:r w:rsidRPr="006733EF">
        <w:rPr>
          <w:rFonts w:ascii="Times New Roman" w:eastAsia="Calibri" w:hAnsi="Times New Roman" w:cs="Times New Roman"/>
          <w:sz w:val="24"/>
          <w:szCs w:val="24"/>
        </w:rPr>
        <w:tab/>
      </w:r>
      <w:r w:rsidRPr="006733EF">
        <w:rPr>
          <w:rFonts w:ascii="Times New Roman" w:eastAsia="Calibri" w:hAnsi="Times New Roman" w:cs="Times New Roman"/>
          <w:sz w:val="24"/>
          <w:szCs w:val="24"/>
        </w:rPr>
        <w:tab/>
      </w:r>
    </w:p>
    <w:p w:rsidR="006733EF" w:rsidRPr="006733EF" w:rsidRDefault="006733EF" w:rsidP="006733EF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33EF" w:rsidRPr="006733EF" w:rsidRDefault="006733EF" w:rsidP="006733EF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33EF" w:rsidRPr="006733EF" w:rsidRDefault="006733EF" w:rsidP="006733EF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33EF" w:rsidRPr="006733EF" w:rsidRDefault="006733EF" w:rsidP="006733EF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33EF" w:rsidRPr="006733EF" w:rsidRDefault="006733EF" w:rsidP="006733EF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33EF" w:rsidRPr="006733EF" w:rsidRDefault="006733EF" w:rsidP="006733EF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33EF" w:rsidRPr="006733EF" w:rsidRDefault="006733EF" w:rsidP="006733EF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  <w:r w:rsidRPr="00F4530B">
        <w:rPr>
          <w:rFonts w:ascii="Times New Roman" w:eastAsia="Calibri" w:hAnsi="Times New Roman" w:cs="Times New Roman"/>
          <w:sz w:val="24"/>
          <w:szCs w:val="24"/>
        </w:rPr>
        <w:tab/>
      </w:r>
    </w:p>
    <w:p w:rsidR="00F4530B" w:rsidRPr="00F4530B" w:rsidRDefault="00F4530B" w:rsidP="00F4530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4530B" w:rsidRPr="00F4530B">
          <w:pgSz w:w="16838" w:h="11906" w:orient="landscape"/>
          <w:pgMar w:top="227" w:right="1134" w:bottom="284" w:left="425" w:header="709" w:footer="430" w:gutter="0"/>
          <w:cols w:space="720"/>
        </w:sect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4530B" w:rsidRPr="00F4530B" w:rsidRDefault="00F4530B" w:rsidP="00F453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63560" w:rsidRDefault="00763560"/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3"/>
    <w:rsid w:val="000C4600"/>
    <w:rsid w:val="0010067E"/>
    <w:rsid w:val="00285A73"/>
    <w:rsid w:val="002B02E0"/>
    <w:rsid w:val="002E716B"/>
    <w:rsid w:val="00412DCB"/>
    <w:rsid w:val="004B2892"/>
    <w:rsid w:val="004D0E40"/>
    <w:rsid w:val="005D241A"/>
    <w:rsid w:val="0061231E"/>
    <w:rsid w:val="006279A4"/>
    <w:rsid w:val="0067011E"/>
    <w:rsid w:val="006733EF"/>
    <w:rsid w:val="00686CB2"/>
    <w:rsid w:val="006F0963"/>
    <w:rsid w:val="006F33BD"/>
    <w:rsid w:val="00763560"/>
    <w:rsid w:val="007C5786"/>
    <w:rsid w:val="007F4F81"/>
    <w:rsid w:val="00822463"/>
    <w:rsid w:val="00845A65"/>
    <w:rsid w:val="008B74F5"/>
    <w:rsid w:val="009126B6"/>
    <w:rsid w:val="0096421C"/>
    <w:rsid w:val="009F6D29"/>
    <w:rsid w:val="00A12604"/>
    <w:rsid w:val="00A41959"/>
    <w:rsid w:val="00A47E7B"/>
    <w:rsid w:val="00A776D2"/>
    <w:rsid w:val="00AE5834"/>
    <w:rsid w:val="00AE7CE9"/>
    <w:rsid w:val="00B62DB6"/>
    <w:rsid w:val="00B81370"/>
    <w:rsid w:val="00BD0515"/>
    <w:rsid w:val="00C0241C"/>
    <w:rsid w:val="00CA1140"/>
    <w:rsid w:val="00D07068"/>
    <w:rsid w:val="00D12EDC"/>
    <w:rsid w:val="00D25F0B"/>
    <w:rsid w:val="00D450BD"/>
    <w:rsid w:val="00E04991"/>
    <w:rsid w:val="00E22490"/>
    <w:rsid w:val="00F20883"/>
    <w:rsid w:val="00F4530B"/>
    <w:rsid w:val="00F7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2198"/>
  <w15:chartTrackingRefBased/>
  <w15:docId w15:val="{3C9E656F-A3A5-4CA2-BF09-41AF9332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30B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1"/>
    <w:uiPriority w:val="9"/>
    <w:semiHidden/>
    <w:unhideWhenUsed/>
    <w:qFormat/>
    <w:rsid w:val="00F453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"/>
    <w:semiHidden/>
    <w:unhideWhenUsed/>
    <w:qFormat/>
    <w:rsid w:val="00F4530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2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3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F4530B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3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4530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4530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4530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Заголовок 2 Знак Знак Знак Знак Знак Знак1,Заголовок 2 Знак Знак Знак Знак Знак Знак Знак Знак Знак Знак1"/>
    <w:basedOn w:val="a1"/>
    <w:uiPriority w:val="9"/>
    <w:semiHidden/>
    <w:rsid w:val="00F45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uiPriority w:val="9"/>
    <w:semiHidden/>
    <w:rsid w:val="00F4530B"/>
    <w:rPr>
      <w:rFonts w:ascii="Tahoma" w:eastAsia="Times New Roman" w:hAnsi="Tahoma" w:cs="Tahoma"/>
      <w:kern w:val="2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F453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453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453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F453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F4530B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4530B"/>
  </w:style>
  <w:style w:type="character" w:customStyle="1" w:styleId="10">
    <w:name w:val="Заголовок 1 Знак"/>
    <w:basedOn w:val="a1"/>
    <w:link w:val="1"/>
    <w:uiPriority w:val="9"/>
    <w:rsid w:val="00F453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Hyperlink"/>
    <w:uiPriority w:val="99"/>
    <w:semiHidden/>
    <w:unhideWhenUsed/>
    <w:rsid w:val="00F4530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4530B"/>
    <w:rPr>
      <w:strike w:val="0"/>
      <w:dstrike w:val="0"/>
      <w:color w:val="0033DD"/>
      <w:u w:val="none"/>
      <w:effect w:val="none"/>
    </w:rPr>
  </w:style>
  <w:style w:type="character" w:styleId="HTML">
    <w:name w:val="HTML Code"/>
    <w:uiPriority w:val="99"/>
    <w:semiHidden/>
    <w:unhideWhenUsed/>
    <w:rsid w:val="00F4530B"/>
    <w:rPr>
      <w:rFonts w:ascii="Courier" w:eastAsia="Times New Roman" w:hAnsi="Courier" w:cs="Courier New" w:hint="default"/>
      <w:sz w:val="24"/>
      <w:szCs w:val="24"/>
    </w:rPr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semiHidden/>
    <w:locked/>
    <w:rsid w:val="00F453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F4530B"/>
    <w:pPr>
      <w:suppressAutoHyphens/>
      <w:spacing w:after="120" w:line="276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6">
    <w:name w:val="Основной текст Знак"/>
    <w:basedOn w:val="a1"/>
    <w:link w:val="a0"/>
    <w:uiPriority w:val="99"/>
    <w:semiHidden/>
    <w:rsid w:val="00F4530B"/>
    <w:rPr>
      <w:rFonts w:ascii="Calibri" w:eastAsia="Calibri" w:hAnsi="Calibri" w:cs="Times New Roman"/>
      <w:kern w:val="2"/>
      <w:lang w:eastAsia="ar-SA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uiPriority w:val="9"/>
    <w:semiHidden/>
    <w:rsid w:val="00F4530B"/>
    <w:rPr>
      <w:rFonts w:ascii="Cambria" w:eastAsia="Times New Roman" w:hAnsi="Cambria" w:cs="Times New Roman"/>
      <w:color w:val="243F60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F45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F453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F4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4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F4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99"/>
    <w:semiHidden/>
    <w:unhideWhenUsed/>
    <w:rsid w:val="00F4530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unhideWhenUsed/>
    <w:rsid w:val="00F4530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uiPriority w:val="39"/>
    <w:semiHidden/>
    <w:unhideWhenUsed/>
    <w:rsid w:val="00F4530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4530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F4530B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453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F4530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F453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F4530B"/>
    <w:rPr>
      <w:rFonts w:ascii="Calibri" w:eastAsia="Calibri" w:hAnsi="Calibri" w:cs="Times New Roman"/>
    </w:rPr>
  </w:style>
  <w:style w:type="paragraph" w:styleId="33">
    <w:name w:val="List 3"/>
    <w:basedOn w:val="a"/>
    <w:uiPriority w:val="99"/>
    <w:semiHidden/>
    <w:unhideWhenUsed/>
    <w:rsid w:val="00F4530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Заголовок Знак"/>
    <w:aliases w:val="Знак1 Знак"/>
    <w:basedOn w:val="a1"/>
    <w:link w:val="af"/>
    <w:locked/>
    <w:rsid w:val="00F45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aliases w:val="Знак1"/>
    <w:basedOn w:val="a"/>
    <w:link w:val="ae"/>
    <w:qFormat/>
    <w:rsid w:val="00F45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Заголовок Знак1"/>
    <w:aliases w:val="Знак1 Знак1"/>
    <w:basedOn w:val="a1"/>
    <w:rsid w:val="00F4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Body Text Indent"/>
    <w:basedOn w:val="a"/>
    <w:link w:val="af1"/>
    <w:uiPriority w:val="99"/>
    <w:semiHidden/>
    <w:unhideWhenUsed/>
    <w:rsid w:val="00F4530B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2"/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F4530B"/>
    <w:rPr>
      <w:rFonts w:ascii="Calibri" w:eastAsia="Calibri" w:hAnsi="Calibri" w:cs="Times New Roman"/>
      <w:kern w:val="2"/>
      <w:lang w:eastAsia="ar-SA"/>
    </w:rPr>
  </w:style>
  <w:style w:type="paragraph" w:styleId="af2">
    <w:name w:val="Subtitle"/>
    <w:basedOn w:val="a"/>
    <w:link w:val="af3"/>
    <w:uiPriority w:val="99"/>
    <w:qFormat/>
    <w:rsid w:val="00F4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1"/>
    <w:link w:val="af2"/>
    <w:uiPriority w:val="99"/>
    <w:rsid w:val="00F45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4530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F4530B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F4530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F4530B"/>
    <w:rPr>
      <w:rFonts w:ascii="Calibri" w:eastAsia="Calibri" w:hAnsi="Calibri" w:cs="Times New Roman"/>
    </w:rPr>
  </w:style>
  <w:style w:type="paragraph" w:styleId="34">
    <w:name w:val="Body Text Indent 3"/>
    <w:basedOn w:val="a"/>
    <w:link w:val="35"/>
    <w:uiPriority w:val="99"/>
    <w:semiHidden/>
    <w:unhideWhenUsed/>
    <w:rsid w:val="00F4530B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F4530B"/>
    <w:rPr>
      <w:rFonts w:ascii="Calibri" w:eastAsia="Times New Roman" w:hAnsi="Calibri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F4530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F4530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F453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semiHidden/>
    <w:rsid w:val="00F453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453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1"/>
    <w:link w:val="af8"/>
    <w:uiPriority w:val="99"/>
    <w:semiHidden/>
    <w:rsid w:val="00F4530B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F4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F453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4530B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F453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45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3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453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c">
    <w:name w:val="Шапка (герб)"/>
    <w:basedOn w:val="a"/>
    <w:uiPriority w:val="99"/>
    <w:rsid w:val="00F4530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Bodytext">
    <w:name w:val="Body text_"/>
    <w:link w:val="Bodytext1"/>
    <w:locked/>
    <w:rsid w:val="00F4530B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F4530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locked/>
    <w:rsid w:val="00F4530B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F4530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rsid w:val="00F45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F453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F453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aenoniinee">
    <w:name w:val="oaeno niinee"/>
    <w:basedOn w:val="a"/>
    <w:uiPriority w:val="99"/>
    <w:rsid w:val="00F45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1">
    <w:name w:val="Body Text Indent 31"/>
    <w:basedOn w:val="a"/>
    <w:uiPriority w:val="99"/>
    <w:rsid w:val="00F453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5">
    <w:name w:val="заголовок 1"/>
    <w:basedOn w:val="a"/>
    <w:next w:val="a"/>
    <w:uiPriority w:val="99"/>
    <w:rsid w:val="00F4530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3">
    <w:name w:val="xl43"/>
    <w:basedOn w:val="a"/>
    <w:uiPriority w:val="99"/>
    <w:rsid w:val="00F4530B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customStyle="1" w:styleId="afd">
    <w:name w:val="Знак"/>
    <w:basedOn w:val="a"/>
    <w:uiPriority w:val="99"/>
    <w:rsid w:val="00F4530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0">
    <w:name w:val="Текст 14(основной) Знак"/>
    <w:link w:val="141"/>
    <w:locked/>
    <w:rsid w:val="00F453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">
    <w:name w:val="Текст 14(основной)"/>
    <w:basedOn w:val="a"/>
    <w:link w:val="140"/>
    <w:rsid w:val="00F4530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2">
    <w:name w:val="Текст 14(поцентру) Знак"/>
    <w:link w:val="143"/>
    <w:locked/>
    <w:rsid w:val="00F4530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143">
    <w:name w:val="Текст 14(поцентру)"/>
    <w:basedOn w:val="a"/>
    <w:link w:val="142"/>
    <w:autoRedefine/>
    <w:rsid w:val="00F4530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100">
    <w:name w:val="Текст 10(таблица)"/>
    <w:basedOn w:val="a"/>
    <w:uiPriority w:val="99"/>
    <w:rsid w:val="00F453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customStyle="1" w:styleId="120">
    <w:name w:val="Текст 12(таблица)"/>
    <w:basedOn w:val="a"/>
    <w:autoRedefine/>
    <w:uiPriority w:val="99"/>
    <w:rsid w:val="00F4530B"/>
    <w:pPr>
      <w:tabs>
        <w:tab w:val="left" w:pos="33"/>
        <w:tab w:val="left" w:pos="2595"/>
      </w:tabs>
      <w:spacing w:after="0" w:line="240" w:lineRule="auto"/>
      <w:ind w:right="132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44">
    <w:name w:val="Текст 14(справа) Знак"/>
    <w:link w:val="145"/>
    <w:locked/>
    <w:rsid w:val="00F4530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45">
    <w:name w:val="Текст 14(справа)"/>
    <w:basedOn w:val="141"/>
    <w:link w:val="144"/>
    <w:autoRedefine/>
    <w:rsid w:val="00F4530B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afe">
    <w:name w:val="Основной текст_"/>
    <w:link w:val="200"/>
    <w:locked/>
    <w:rsid w:val="00F4530B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e"/>
    <w:rsid w:val="00F4530B"/>
    <w:pPr>
      <w:shd w:val="clear" w:color="auto" w:fill="FFFFFF"/>
      <w:spacing w:after="0" w:line="0" w:lineRule="atLeast"/>
      <w:ind w:hanging="600"/>
    </w:pPr>
    <w:rPr>
      <w:sz w:val="21"/>
      <w:szCs w:val="21"/>
    </w:rPr>
  </w:style>
  <w:style w:type="paragraph" w:customStyle="1" w:styleId="comment">
    <w:name w:val="comment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6">
    <w:name w:val="Дата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l">
    <w:name w:val="rbox_tl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r">
    <w:name w:val="rbox_t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">
    <w:name w:val="rbox_bl"/>
    <w:basedOn w:val="a"/>
    <w:uiPriority w:val="99"/>
    <w:rsid w:val="00F4530B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br">
    <w:name w:val="rbox_b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header">
    <w:name w:val="rbox_header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ear">
    <w:name w:val="clea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align">
    <w:name w:val="rightalign"/>
    <w:basedOn w:val="a"/>
    <w:uiPriority w:val="99"/>
    <w:rsid w:val="00F4530B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enteralign">
    <w:name w:val="centeralign"/>
    <w:basedOn w:val="a"/>
    <w:uiPriority w:val="99"/>
    <w:rsid w:val="00F4530B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">
    <w:name w:val="even"/>
    <w:basedOn w:val="a"/>
    <w:uiPriority w:val="99"/>
    <w:rsid w:val="00F4530B"/>
    <w:pPr>
      <w:shd w:val="clear" w:color="auto" w:fill="E6E6E6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">
    <w:name w:val="odd"/>
    <w:basedOn w:val="a"/>
    <w:uiPriority w:val="99"/>
    <w:rsid w:val="00F4530B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dr">
    <w:name w:val="hd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etadata">
    <w:name w:val="metadata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topvalign">
    <w:name w:val="topvalign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headerlinks">
    <w:name w:val="content_header_links"/>
    <w:basedOn w:val="a"/>
    <w:uiPriority w:val="99"/>
    <w:rsid w:val="00F4530B"/>
    <w:pPr>
      <w:shd w:val="clear" w:color="auto" w:fill="FFFFFF"/>
      <w:spacing w:after="240" w:line="240" w:lineRule="auto"/>
      <w:ind w:left="54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link">
    <w:name w:val="toplink"/>
    <w:basedOn w:val="a"/>
    <w:uiPriority w:val="99"/>
    <w:rsid w:val="00F4530B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te">
    <w:name w:val="note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code">
    <w:name w:val="code"/>
    <w:basedOn w:val="a"/>
    <w:uiPriority w:val="99"/>
    <w:rsid w:val="00F4530B"/>
    <w:pPr>
      <w:spacing w:after="24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paragraph" w:customStyle="1" w:styleId="imgleft">
    <w:name w:val="img_left"/>
    <w:basedOn w:val="a"/>
    <w:uiPriority w:val="99"/>
    <w:rsid w:val="00F4530B"/>
    <w:pPr>
      <w:spacing w:after="15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20px">
    <w:name w:val="img_left_larger_margin_20px"/>
    <w:basedOn w:val="a"/>
    <w:uiPriority w:val="99"/>
    <w:rsid w:val="00F4530B"/>
    <w:pPr>
      <w:spacing w:after="180" w:line="240" w:lineRule="auto"/>
      <w:ind w:right="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right">
    <w:name w:val="img_right"/>
    <w:basedOn w:val="a"/>
    <w:uiPriority w:val="99"/>
    <w:rsid w:val="00F4530B"/>
    <w:pP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">
    <w:name w:val="img_left_larger_margin"/>
    <w:basedOn w:val="a"/>
    <w:uiPriority w:val="99"/>
    <w:rsid w:val="00F4530B"/>
    <w:pPr>
      <w:spacing w:after="18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margin10px">
    <w:name w:val="rightmargin10px"/>
    <w:basedOn w:val="a"/>
    <w:uiPriority w:val="99"/>
    <w:rsid w:val="00F4530B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margin10px">
    <w:name w:val="leftmargin10px"/>
    <w:basedOn w:val="a"/>
    <w:uiPriority w:val="99"/>
    <w:rsid w:val="00F4530B"/>
    <w:pPr>
      <w:spacing w:after="24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dtext">
    <w:name w:val="red_text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preserve">
    <w:name w:val="preserve"/>
    <w:basedOn w:val="a"/>
    <w:uiPriority w:val="99"/>
    <w:rsid w:val="00F4530B"/>
    <w:pPr>
      <w:spacing w:after="2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idebarbottom">
    <w:name w:val="sidebarbottom"/>
    <w:basedOn w:val="a"/>
    <w:uiPriority w:val="99"/>
    <w:rsid w:val="00F4530B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istimgl195">
    <w:name w:val="clistimgl_195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">
    <w:name w:val="contentsubnavi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r">
    <w:name w:val="contentsubnavi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5050">
    <w:name w:val="two_column_50_50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4949">
    <w:name w:val="two_column_49_49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enericdatatable">
    <w:name w:val="genericdatatable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nb">
    <w:name w:val="datatable_nb"/>
    <w:basedOn w:val="a"/>
    <w:uiPriority w:val="99"/>
    <w:rsid w:val="00F4530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">
    <w:name w:val="datatable"/>
    <w:basedOn w:val="a"/>
    <w:uiPriority w:val="99"/>
    <w:rsid w:val="00F4530B"/>
    <w:pPr>
      <w:pBdr>
        <w:top w:val="single" w:sz="6" w:space="0" w:color="8A9DAA"/>
        <w:left w:val="single" w:sz="6" w:space="0" w:color="8A9DAA"/>
      </w:pBd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">
    <w:name w:val="aglistbasic"/>
    <w:basedOn w:val="a"/>
    <w:uiPriority w:val="99"/>
    <w:rsid w:val="00F4530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areaselection">
    <w:name w:val="toolsareaselection"/>
    <w:basedOn w:val="a"/>
    <w:uiPriority w:val="99"/>
    <w:rsid w:val="00F4530B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list">
    <w:name w:val="toolslist"/>
    <w:basedOn w:val="a"/>
    <w:uiPriority w:val="99"/>
    <w:rsid w:val="00F4530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version">
    <w:name w:val="version"/>
    <w:basedOn w:val="a"/>
    <w:uiPriority w:val="99"/>
    <w:rsid w:val="00F4530B"/>
    <w:pPr>
      <w:spacing w:after="24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linkbox">
    <w:name w:val="linkbox"/>
    <w:basedOn w:val="a"/>
    <w:uiPriority w:val="99"/>
    <w:rsid w:val="00F4530B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dflink">
    <w:name w:val="pdflink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rintlink">
    <w:name w:val="printlink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table">
    <w:name w:val="infotable"/>
    <w:basedOn w:val="a"/>
    <w:uiPriority w:val="99"/>
    <w:rsid w:val="00F4530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infopic">
    <w:name w:val="aglistbasicinfopic"/>
    <w:basedOn w:val="a"/>
    <w:uiPriority w:val="99"/>
    <w:rsid w:val="00F4530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">
    <w:name w:val="cnt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">
    <w:name w:val="i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">
    <w:name w:val="c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">
    <w:name w:val="n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">
    <w:name w:val="column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">
    <w:name w:val="left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">
    <w:name w:val="location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">
    <w:name w:val="place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">
    <w:name w:val="tablehd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subhdr">
    <w:name w:val="tablesubhd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">
    <w:name w:val="colhd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-nob">
    <w:name w:val="colhdr-nob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">
    <w:name w:val="item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">
    <w:name w:val="technology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">
    <w:name w:val="publishe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">
    <w:name w:val="time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">
    <w:name w:val="req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">
    <w:name w:val="chk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">
    <w:name w:val="rad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">
    <w:name w:val="btn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">
    <w:name w:val="buttons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">
    <w:name w:val="buttonsl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ownloadbutton">
    <w:name w:val="downloadbutton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">
    <w:name w:val="infopic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diencedate">
    <w:name w:val="audience_date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">
    <w:name w:val="item_logos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">
    <w:name w:val="inforow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">
    <w:name w:val="a_date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">
    <w:name w:val="bottom_l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">
    <w:name w:val="bottom_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lock">
    <w:name w:val="block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">
    <w:name w:val="greyline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">
    <w:name w:val="greylinelast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">
    <w:name w:val="highlightstease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">
    <w:name w:val="tsr_image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">
    <w:name w:val="envelopeicon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ssfeeds">
    <w:name w:val="rssfeeds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">
    <w:name w:val="sb_divide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">
    <w:name w:val="highlightsicon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bottom">
    <w:name w:val="highlightsiconbottom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iteinfoseparator">
    <w:name w:val="siteinfoseparator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">
    <w:name w:val="bolded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">
    <w:name w:val="logo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">
    <w:name w:val="box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">
    <w:name w:val="fb_and_mail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">
    <w:name w:val="intro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">
    <w:name w:val="topics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mph">
    <w:name w:val="emph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ored">
    <w:name w:val="colored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">
    <w:name w:val="event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">
    <w:name w:val="placetime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">
    <w:name w:val="navparent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писок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fb">
    <w:name w:val="icon_fb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">
    <w:name w:val="icon_email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r1">
    <w:name w:val="rbox_tr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1">
    <w:name w:val="rbox_bl1"/>
    <w:basedOn w:val="a"/>
    <w:uiPriority w:val="99"/>
    <w:rsid w:val="00F4530B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tr2">
    <w:name w:val="rbox_tr2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2">
    <w:name w:val="rbox_bl2"/>
    <w:basedOn w:val="a"/>
    <w:uiPriority w:val="99"/>
    <w:rsid w:val="00F4530B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nt1">
    <w:name w:val="cnt1"/>
    <w:basedOn w:val="a"/>
    <w:uiPriority w:val="99"/>
    <w:rsid w:val="00F4530B"/>
    <w:pPr>
      <w:shd w:val="clear" w:color="auto" w:fill="FFFFFF"/>
      <w:spacing w:after="0" w:line="240" w:lineRule="auto"/>
      <w:ind w:left="-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1">
    <w:name w:val="bottom_l1"/>
    <w:basedOn w:val="a"/>
    <w:uiPriority w:val="99"/>
    <w:rsid w:val="00F4530B"/>
    <w:pPr>
      <w:shd w:val="clear" w:color="auto" w:fill="FFFFFF"/>
      <w:spacing w:after="0" w:line="45" w:lineRule="atLeast"/>
      <w:ind w:left="-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1">
    <w:name w:val="bottom_r1"/>
    <w:basedOn w:val="a"/>
    <w:uiPriority w:val="99"/>
    <w:rsid w:val="00F4530B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5"/>
      <w:szCs w:val="5"/>
      <w:lang w:eastAsia="ru-RU"/>
    </w:rPr>
  </w:style>
  <w:style w:type="paragraph" w:customStyle="1" w:styleId="block1">
    <w:name w:val="block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2">
    <w:name w:val="cnt2"/>
    <w:basedOn w:val="a"/>
    <w:uiPriority w:val="99"/>
    <w:rsid w:val="00F4530B"/>
    <w:pPr>
      <w:shd w:val="clear" w:color="auto" w:fill="FFFFFF"/>
      <w:spacing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1">
    <w:name w:val="greyline1"/>
    <w:basedOn w:val="a"/>
    <w:uiPriority w:val="99"/>
    <w:rsid w:val="00F4530B"/>
    <w:pPr>
      <w:pBdr>
        <w:bottom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1">
    <w:name w:val="greylinelast1"/>
    <w:basedOn w:val="a"/>
    <w:uiPriority w:val="99"/>
    <w:rsid w:val="00F4530B"/>
    <w:pPr>
      <w:pBdr>
        <w:bottom w:val="single" w:sz="6" w:space="0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1">
    <w:name w:val="highlightsteaser1"/>
    <w:basedOn w:val="a"/>
    <w:uiPriority w:val="99"/>
    <w:rsid w:val="00F4530B"/>
    <w:pPr>
      <w:spacing w:before="120"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1">
    <w:name w:val="tsr_image1"/>
    <w:basedOn w:val="a"/>
    <w:uiPriority w:val="99"/>
    <w:rsid w:val="00F4530B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1">
    <w:name w:val="envelopeicon1"/>
    <w:basedOn w:val="a"/>
    <w:uiPriority w:val="99"/>
    <w:rsid w:val="00F4530B"/>
    <w:pPr>
      <w:spacing w:before="120" w:after="12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ssfeeds1">
    <w:name w:val="rssfeeds1"/>
    <w:basedOn w:val="a"/>
    <w:uiPriority w:val="99"/>
    <w:rsid w:val="00F4530B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1">
    <w:name w:val="sb_divider1"/>
    <w:basedOn w:val="a"/>
    <w:uiPriority w:val="99"/>
    <w:rsid w:val="00F4530B"/>
    <w:pPr>
      <w:pBdr>
        <w:bottom w:val="dash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1">
    <w:name w:val="highlightsicon1"/>
    <w:basedOn w:val="a"/>
    <w:uiPriority w:val="99"/>
    <w:rsid w:val="00F4530B"/>
    <w:pPr>
      <w:spacing w:after="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highlightsiconbottom1">
    <w:name w:val="highlightsiconbottom1"/>
    <w:basedOn w:val="a"/>
    <w:uiPriority w:val="99"/>
    <w:rsid w:val="00F4530B"/>
    <w:pPr>
      <w:spacing w:after="0" w:line="240" w:lineRule="auto"/>
      <w:ind w:left="150" w:righ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boxbl3">
    <w:name w:val="rbox_bl3"/>
    <w:basedOn w:val="a"/>
    <w:uiPriority w:val="99"/>
    <w:rsid w:val="00F4530B"/>
    <w:pPr>
      <w:spacing w:before="120" w:after="120" w:line="240" w:lineRule="auto"/>
      <w:ind w:left="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iteinfoseparator1">
    <w:name w:val="siteinfoseparator1"/>
    <w:basedOn w:val="a"/>
    <w:uiPriority w:val="99"/>
    <w:rsid w:val="00F4530B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1144DD"/>
      <w:sz w:val="24"/>
      <w:szCs w:val="24"/>
      <w:lang w:eastAsia="ru-RU"/>
    </w:rPr>
  </w:style>
  <w:style w:type="paragraph" w:customStyle="1" w:styleId="cnt3">
    <w:name w:val="cnt3"/>
    <w:basedOn w:val="a"/>
    <w:uiPriority w:val="99"/>
    <w:rsid w:val="00F4530B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4">
    <w:name w:val="cnt4"/>
    <w:basedOn w:val="a"/>
    <w:uiPriority w:val="99"/>
    <w:rsid w:val="00F4530B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5">
    <w:name w:val="cnt5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1">
    <w:name w:val="even1"/>
    <w:basedOn w:val="a"/>
    <w:uiPriority w:val="99"/>
    <w:rsid w:val="00F4530B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1">
    <w:name w:val="bolded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i1">
    <w:name w:val="i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1">
    <w:name w:val="c1"/>
    <w:basedOn w:val="a"/>
    <w:uiPriority w:val="99"/>
    <w:rsid w:val="00F4530B"/>
    <w:pPr>
      <w:spacing w:after="240" w:line="240" w:lineRule="auto"/>
      <w:ind w:left="30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1">
    <w:name w:val="n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2">
    <w:name w:val="c2"/>
    <w:basedOn w:val="a"/>
    <w:uiPriority w:val="99"/>
    <w:rsid w:val="00F4530B"/>
    <w:pPr>
      <w:spacing w:after="240" w:line="240" w:lineRule="auto"/>
      <w:ind w:left="3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2">
    <w:name w:val="n2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3">
    <w:name w:val="c3"/>
    <w:basedOn w:val="a"/>
    <w:uiPriority w:val="99"/>
    <w:rsid w:val="00F4530B"/>
    <w:pPr>
      <w:spacing w:after="240" w:line="240" w:lineRule="auto"/>
      <w:ind w:right="3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1">
    <w:name w:val="column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2">
    <w:name w:val="column2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1">
    <w:name w:val="left1"/>
    <w:basedOn w:val="a"/>
    <w:uiPriority w:val="99"/>
    <w:rsid w:val="00F4530B"/>
    <w:pPr>
      <w:spacing w:after="240" w:line="240" w:lineRule="auto"/>
      <w:ind w:right="24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1">
    <w:name w:val="date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1">
    <w:name w:val="location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1">
    <w:name w:val="place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1">
    <w:name w:val="tablehdr1"/>
    <w:basedOn w:val="a"/>
    <w:uiPriority w:val="99"/>
    <w:rsid w:val="00F4530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hdr2">
    <w:name w:val="tablehdr2"/>
    <w:basedOn w:val="a"/>
    <w:uiPriority w:val="99"/>
    <w:rsid w:val="00F4530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subhdr1">
    <w:name w:val="tablesubhdr1"/>
    <w:basedOn w:val="a"/>
    <w:uiPriority w:val="99"/>
    <w:rsid w:val="00F4530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1">
    <w:name w:val="colhdr1"/>
    <w:basedOn w:val="a"/>
    <w:uiPriority w:val="99"/>
    <w:rsid w:val="00F4530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-nob1">
    <w:name w:val="colhdr-nob1"/>
    <w:basedOn w:val="a"/>
    <w:uiPriority w:val="99"/>
    <w:rsid w:val="00F4530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1">
    <w:name w:val="item1"/>
    <w:basedOn w:val="a"/>
    <w:uiPriority w:val="99"/>
    <w:rsid w:val="00F4530B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2">
    <w:name w:val="date2"/>
    <w:basedOn w:val="a"/>
    <w:uiPriority w:val="99"/>
    <w:rsid w:val="00F4530B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1">
    <w:name w:val="technology1"/>
    <w:basedOn w:val="a"/>
    <w:uiPriority w:val="99"/>
    <w:rsid w:val="00F4530B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1">
    <w:name w:val="publisher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item2">
    <w:name w:val="item2"/>
    <w:basedOn w:val="a"/>
    <w:uiPriority w:val="99"/>
    <w:rsid w:val="00F4530B"/>
    <w:pPr>
      <w:spacing w:after="240" w:line="240" w:lineRule="auto"/>
      <w:ind w:left="-135" w:right="-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1">
    <w:name w:val="item_logos1"/>
    <w:basedOn w:val="a"/>
    <w:uiPriority w:val="99"/>
    <w:rsid w:val="00F4530B"/>
    <w:pPr>
      <w:spacing w:before="90" w:after="0" w:line="240" w:lineRule="auto"/>
      <w:ind w:left="360" w:right="3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3">
    <w:name w:val="date3"/>
    <w:basedOn w:val="a"/>
    <w:uiPriority w:val="99"/>
    <w:rsid w:val="00F4530B"/>
    <w:pPr>
      <w:pBdr>
        <w:bottom w:val="single" w:sz="6" w:space="8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item3">
    <w:name w:val="item3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2">
    <w:name w:val="item_logos2"/>
    <w:basedOn w:val="a"/>
    <w:uiPriority w:val="99"/>
    <w:rsid w:val="00F4530B"/>
    <w:pPr>
      <w:spacing w:before="105" w:after="0" w:line="240" w:lineRule="auto"/>
      <w:ind w:left="360" w:right="3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4">
    <w:name w:val="date4"/>
    <w:basedOn w:val="a"/>
    <w:uiPriority w:val="99"/>
    <w:rsid w:val="00F4530B"/>
    <w:pPr>
      <w:pBdr>
        <w:bottom w:val="single" w:sz="6" w:space="0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1">
    <w:name w:val="list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4">
    <w:name w:val="item4"/>
    <w:basedOn w:val="a"/>
    <w:uiPriority w:val="99"/>
    <w:rsid w:val="00F4530B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2">
    <w:name w:val="list2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5">
    <w:name w:val="item5"/>
    <w:basedOn w:val="a"/>
    <w:uiPriority w:val="99"/>
    <w:rsid w:val="00F4530B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6">
    <w:name w:val="item6"/>
    <w:basedOn w:val="a"/>
    <w:uiPriority w:val="99"/>
    <w:rsid w:val="00F4530B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2">
    <w:name w:val="even2"/>
    <w:basedOn w:val="a"/>
    <w:uiPriority w:val="99"/>
    <w:rsid w:val="00F4530B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1">
    <w:name w:val="odd1"/>
    <w:basedOn w:val="a"/>
    <w:uiPriority w:val="99"/>
    <w:rsid w:val="00F4530B"/>
    <w:pPr>
      <w:shd w:val="clear" w:color="auto" w:fill="EBF1F5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1">
    <w:name w:val="inforow1"/>
    <w:basedOn w:val="a"/>
    <w:uiPriority w:val="99"/>
    <w:rsid w:val="00F4530B"/>
    <w:pPr>
      <w:spacing w:before="120" w:after="0" w:line="240" w:lineRule="auto"/>
      <w:ind w:left="240" w:right="2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5">
    <w:name w:val="date5"/>
    <w:basedOn w:val="a"/>
    <w:uiPriority w:val="99"/>
    <w:rsid w:val="00F4530B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2">
    <w:name w:val="technology2"/>
    <w:basedOn w:val="a"/>
    <w:uiPriority w:val="99"/>
    <w:rsid w:val="00F4530B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2">
    <w:name w:val="publisher2"/>
    <w:basedOn w:val="a"/>
    <w:uiPriority w:val="99"/>
    <w:rsid w:val="00F4530B"/>
    <w:pPr>
      <w:spacing w:after="0" w:line="240" w:lineRule="auto"/>
      <w:ind w:left="24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1">
    <w:name w:val="logo1"/>
    <w:basedOn w:val="a"/>
    <w:uiPriority w:val="99"/>
    <w:rsid w:val="00F4530B"/>
    <w:pPr>
      <w:spacing w:after="300" w:line="240" w:lineRule="auto"/>
      <w:ind w:right="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1">
    <w:name w:val="box1"/>
    <w:basedOn w:val="a"/>
    <w:uiPriority w:val="99"/>
    <w:rsid w:val="00F4530B"/>
    <w:pPr>
      <w:pBdr>
        <w:left w:val="single" w:sz="6" w:space="0" w:color="CCCCCC"/>
        <w:right w:val="single" w:sz="6" w:space="0" w:color="CCCCCC"/>
      </w:pBd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even3">
    <w:name w:val="even3"/>
    <w:basedOn w:val="a"/>
    <w:uiPriority w:val="99"/>
    <w:rsid w:val="00F4530B"/>
    <w:pPr>
      <w:pBdr>
        <w:bottom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2">
    <w:name w:val="odd2"/>
    <w:basedOn w:val="a"/>
    <w:uiPriority w:val="99"/>
    <w:rsid w:val="00F4530B"/>
    <w:pPr>
      <w:pBdr>
        <w:bottom w:val="single" w:sz="6" w:space="0" w:color="CCCCCC"/>
      </w:pBd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1">
    <w:name w:val="fb_and_mail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iconfb1">
    <w:name w:val="icon_fb1"/>
    <w:basedOn w:val="a"/>
    <w:uiPriority w:val="99"/>
    <w:rsid w:val="00F4530B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1">
    <w:name w:val="icon_email1"/>
    <w:basedOn w:val="a"/>
    <w:uiPriority w:val="99"/>
    <w:rsid w:val="00F4530B"/>
    <w:pPr>
      <w:spacing w:before="75" w:after="0" w:line="240" w:lineRule="auto"/>
      <w:ind w:right="21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6">
    <w:name w:val="cnt6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7">
    <w:name w:val="item7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4">
    <w:name w:val="even4"/>
    <w:basedOn w:val="a"/>
    <w:uiPriority w:val="99"/>
    <w:rsid w:val="00F4530B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3">
    <w:name w:val="odd3"/>
    <w:basedOn w:val="a"/>
    <w:uiPriority w:val="99"/>
    <w:rsid w:val="00F4530B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1">
    <w:name w:val="intro1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6">
    <w:name w:val="date6"/>
    <w:basedOn w:val="a"/>
    <w:uiPriority w:val="99"/>
    <w:rsid w:val="00F4530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cnt7">
    <w:name w:val="cnt7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8">
    <w:name w:val="item8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2">
    <w:name w:val="intro2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7">
    <w:name w:val="date7"/>
    <w:basedOn w:val="a"/>
    <w:uiPriority w:val="99"/>
    <w:rsid w:val="00F4530B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1">
    <w:name w:val="topics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emph1">
    <w:name w:val="emph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colored1">
    <w:name w:val="colored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color w:val="0033CC"/>
      <w:sz w:val="26"/>
      <w:szCs w:val="26"/>
      <w:lang w:eastAsia="ru-RU"/>
    </w:rPr>
  </w:style>
  <w:style w:type="paragraph" w:customStyle="1" w:styleId="time1">
    <w:name w:val="time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1">
    <w:name w:val="event1"/>
    <w:basedOn w:val="a"/>
    <w:uiPriority w:val="99"/>
    <w:rsid w:val="00F4530B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1">
    <w:name w:val="placetime1"/>
    <w:basedOn w:val="a"/>
    <w:uiPriority w:val="99"/>
    <w:rsid w:val="00F4530B"/>
    <w:pPr>
      <w:pBdr>
        <w:bottom w:val="single" w:sz="6" w:space="0" w:color="8B9EA2"/>
      </w:pBdr>
      <w:shd w:val="clear" w:color="auto" w:fill="F0F8FF"/>
      <w:spacing w:after="24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mment1">
    <w:name w:val="comment1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1">
    <w:name w:val="req1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chk1">
    <w:name w:val="chk1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1">
    <w:name w:val="rad1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1">
    <w:name w:val="btn1"/>
    <w:basedOn w:val="a"/>
    <w:uiPriority w:val="99"/>
    <w:rsid w:val="00F4530B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2">
    <w:name w:val="chk2"/>
    <w:basedOn w:val="a"/>
    <w:uiPriority w:val="99"/>
    <w:rsid w:val="00F4530B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2">
    <w:name w:val="rad2"/>
    <w:basedOn w:val="a"/>
    <w:uiPriority w:val="99"/>
    <w:rsid w:val="00F4530B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1">
    <w:name w:val="buttons1"/>
    <w:basedOn w:val="a"/>
    <w:uiPriority w:val="99"/>
    <w:rsid w:val="00F4530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1">
    <w:name w:val="buttonsl1"/>
    <w:basedOn w:val="a"/>
    <w:uiPriority w:val="99"/>
    <w:rsid w:val="00F4530B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1">
    <w:name w:val="navparent1"/>
    <w:basedOn w:val="a"/>
    <w:uiPriority w:val="99"/>
    <w:rsid w:val="00F4530B"/>
    <w:pPr>
      <w:spacing w:before="150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ownloadbutton1">
    <w:name w:val="downloadbutton1"/>
    <w:basedOn w:val="a"/>
    <w:uiPriority w:val="99"/>
    <w:rsid w:val="00F4530B"/>
    <w:pPr>
      <w:spacing w:before="15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9">
    <w:name w:val="item9"/>
    <w:basedOn w:val="a"/>
    <w:uiPriority w:val="99"/>
    <w:rsid w:val="00F4530B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8">
    <w:name w:val="date8"/>
    <w:basedOn w:val="a"/>
    <w:uiPriority w:val="99"/>
    <w:rsid w:val="00F4530B"/>
    <w:pPr>
      <w:spacing w:after="24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1">
    <w:name w:val="infopic1"/>
    <w:basedOn w:val="a"/>
    <w:uiPriority w:val="99"/>
    <w:rsid w:val="00F4530B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3">
    <w:name w:val="technology3"/>
    <w:basedOn w:val="a"/>
    <w:uiPriority w:val="99"/>
    <w:rsid w:val="00F4530B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3">
    <w:name w:val="publisher3"/>
    <w:basedOn w:val="a"/>
    <w:uiPriority w:val="99"/>
    <w:rsid w:val="00F4530B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audiencedate1">
    <w:name w:val="audience_date1"/>
    <w:basedOn w:val="a"/>
    <w:uiPriority w:val="99"/>
    <w:rsid w:val="00F4530B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1">
    <w:name w:val="a_date1"/>
    <w:basedOn w:val="a"/>
    <w:uiPriority w:val="99"/>
    <w:rsid w:val="00F4530B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F4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4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4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4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paragraph" w:customStyle="1" w:styleId="18">
    <w:name w:val="1"/>
    <w:basedOn w:val="a"/>
    <w:uiPriority w:val="99"/>
    <w:rsid w:val="00F4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6">
    <w:name w:val="Body text (6)_"/>
    <w:link w:val="Bodytext60"/>
    <w:locked/>
    <w:rsid w:val="00F4530B"/>
    <w:rPr>
      <w:rFonts w:ascii="Arial" w:eastAsia="Arial Unicode MS" w:hAnsi="Arial" w:cs="Arial"/>
      <w:sz w:val="13"/>
      <w:szCs w:val="13"/>
      <w:shd w:val="clear" w:color="auto" w:fill="FFFFFF"/>
    </w:rPr>
  </w:style>
  <w:style w:type="paragraph" w:customStyle="1" w:styleId="Bodytext60">
    <w:name w:val="Body text (6)"/>
    <w:basedOn w:val="a"/>
    <w:link w:val="Bodytext6"/>
    <w:rsid w:val="00F4530B"/>
    <w:pPr>
      <w:shd w:val="clear" w:color="auto" w:fill="FFFFFF"/>
      <w:spacing w:after="0" w:line="163" w:lineRule="exact"/>
      <w:jc w:val="both"/>
    </w:pPr>
    <w:rPr>
      <w:rFonts w:ascii="Arial" w:eastAsia="Arial Unicode MS" w:hAnsi="Arial" w:cs="Arial"/>
      <w:sz w:val="13"/>
      <w:szCs w:val="13"/>
    </w:rPr>
  </w:style>
  <w:style w:type="paragraph" w:customStyle="1" w:styleId="aff">
    <w:name w:val="Содержимое таблицы"/>
    <w:basedOn w:val="a"/>
    <w:uiPriority w:val="99"/>
    <w:rsid w:val="00F453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Bold32">
    <w:name w:val="Body text + Bold32"/>
    <w:rsid w:val="00F4530B"/>
    <w:rPr>
      <w:rFonts w:ascii="Arial" w:eastAsia="Arial Unicode MS" w:hAnsi="Arial" w:cs="Arial" w:hint="default"/>
      <w:b/>
      <w:bCs/>
      <w:spacing w:val="0"/>
      <w:sz w:val="15"/>
      <w:szCs w:val="15"/>
      <w:lang w:val="ru-RU" w:eastAsia="ru-RU" w:bidi="ar-SA"/>
    </w:rPr>
  </w:style>
  <w:style w:type="character" w:customStyle="1" w:styleId="apple-style-span">
    <w:name w:val="apple-style-span"/>
    <w:basedOn w:val="a1"/>
    <w:rsid w:val="00F4530B"/>
  </w:style>
  <w:style w:type="character" w:customStyle="1" w:styleId="183">
    <w:name w:val="Основной текст183"/>
    <w:rsid w:val="00F453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0">
    <w:name w:val="Основной текст170"/>
    <w:rsid w:val="00F453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71">
    <w:name w:val="Основной текст171"/>
    <w:rsid w:val="00F4530B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F453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  <w:shd w:val="clear" w:color="auto" w:fill="FFFFFF"/>
    </w:rPr>
  </w:style>
  <w:style w:type="character" w:customStyle="1" w:styleId="aff0">
    <w:name w:val="Подпись к таблице"/>
    <w:rsid w:val="00F453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F453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8">
    <w:name w:val="Основной текст188"/>
    <w:rsid w:val="00F453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9">
    <w:name w:val="Основной текст189"/>
    <w:rsid w:val="00F453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91">
    <w:name w:val="Основной текст191"/>
    <w:rsid w:val="00F453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6">
    <w:name w:val="Основной текст176"/>
    <w:rsid w:val="00F453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rticleseparator1">
    <w:name w:val="article_separator1"/>
    <w:rsid w:val="00F4530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530B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F4530B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530B"/>
    <w:pPr>
      <w:pBdr>
        <w:top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F4530B"/>
    <w:rPr>
      <w:rFonts w:ascii="Arial" w:eastAsia="Calibri" w:hAnsi="Arial" w:cs="Arial"/>
      <w:vanish/>
      <w:sz w:val="16"/>
      <w:szCs w:val="16"/>
    </w:rPr>
  </w:style>
  <w:style w:type="character" w:customStyle="1" w:styleId="dashedline1">
    <w:name w:val="dashed_line1"/>
    <w:rsid w:val="00F4530B"/>
  </w:style>
  <w:style w:type="character" w:customStyle="1" w:styleId="prefilled">
    <w:name w:val="prefilled"/>
    <w:rsid w:val="00F4530B"/>
  </w:style>
  <w:style w:type="character" w:customStyle="1" w:styleId="prefilled1">
    <w:name w:val="prefilled1"/>
    <w:rsid w:val="00F4530B"/>
    <w:rPr>
      <w:vanish/>
      <w:webHidden w:val="0"/>
      <w:specVanish/>
    </w:rPr>
  </w:style>
  <w:style w:type="character" w:customStyle="1" w:styleId="font44">
    <w:name w:val="font44"/>
    <w:rsid w:val="00F4530B"/>
  </w:style>
  <w:style w:type="character" w:customStyle="1" w:styleId="font46">
    <w:name w:val="font46"/>
    <w:rsid w:val="00F4530B"/>
  </w:style>
  <w:style w:type="character" w:customStyle="1" w:styleId="font43">
    <w:name w:val="font43"/>
    <w:rsid w:val="00F4530B"/>
  </w:style>
  <w:style w:type="character" w:customStyle="1" w:styleId="font42">
    <w:name w:val="font42"/>
    <w:rsid w:val="00F4530B"/>
  </w:style>
  <w:style w:type="character" w:customStyle="1" w:styleId="font78">
    <w:name w:val="font78"/>
    <w:rsid w:val="00F4530B"/>
  </w:style>
  <w:style w:type="character" w:customStyle="1" w:styleId="style12">
    <w:name w:val="style12"/>
    <w:rsid w:val="00F4530B"/>
    <w:rPr>
      <w:b/>
      <w:bCs/>
      <w:color w:val="000099"/>
    </w:rPr>
  </w:style>
  <w:style w:type="character" w:customStyle="1" w:styleId="style41">
    <w:name w:val="style41"/>
    <w:rsid w:val="00F4530B"/>
    <w:rPr>
      <w:rFonts w:ascii="Times New Roman" w:hAnsi="Times New Roman" w:cs="Times New Roman" w:hint="default"/>
    </w:rPr>
  </w:style>
  <w:style w:type="character" w:customStyle="1" w:styleId="style101">
    <w:name w:val="style101"/>
    <w:rsid w:val="00F4530B"/>
    <w:rPr>
      <w:color w:val="003300"/>
    </w:rPr>
  </w:style>
  <w:style w:type="character" w:customStyle="1" w:styleId="msonormal1">
    <w:name w:val="msonormal1"/>
    <w:rsid w:val="00F4530B"/>
  </w:style>
  <w:style w:type="character" w:customStyle="1" w:styleId="apple-converted-space">
    <w:name w:val="apple-converted-space"/>
    <w:basedOn w:val="a1"/>
    <w:rsid w:val="00F4530B"/>
  </w:style>
  <w:style w:type="character" w:customStyle="1" w:styleId="19">
    <w:name w:val="Основной шрифт абзаца1"/>
    <w:rsid w:val="00F4530B"/>
  </w:style>
  <w:style w:type="table" w:styleId="aff1">
    <w:name w:val="Table Grid"/>
    <w:basedOn w:val="a2"/>
    <w:uiPriority w:val="59"/>
    <w:rsid w:val="00F4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F45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2"/>
    <w:uiPriority w:val="59"/>
    <w:rsid w:val="00F4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2"/>
    <w:uiPriority w:val="59"/>
    <w:rsid w:val="00F4530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F45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uiPriority w:val="59"/>
    <w:rsid w:val="00F45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uiPriority w:val="59"/>
    <w:rsid w:val="00F45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F45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uiPriority w:val="59"/>
    <w:rsid w:val="00F45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uiPriority w:val="59"/>
    <w:rsid w:val="00F45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45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uiPriority w:val="59"/>
    <w:rsid w:val="00F45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59"/>
    <w:rsid w:val="00F45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uiPriority w:val="59"/>
    <w:rsid w:val="00F45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rsid w:val="00F4530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uiPriority w:val="59"/>
    <w:rsid w:val="00F4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uiPriority w:val="59"/>
    <w:rsid w:val="00F4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uiPriority w:val="59"/>
    <w:rsid w:val="00F4530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 Знак1"/>
    <w:basedOn w:val="a1"/>
    <w:uiPriority w:val="9"/>
    <w:rsid w:val="00F45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31C8-026E-4B3E-8D3B-033A82CC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4991</Words>
  <Characters>28450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23</cp:revision>
  <cp:lastPrinted>2021-01-12T02:20:00Z</cp:lastPrinted>
  <dcterms:created xsi:type="dcterms:W3CDTF">2020-07-08T06:23:00Z</dcterms:created>
  <dcterms:modified xsi:type="dcterms:W3CDTF">2021-01-12T02:21:00Z</dcterms:modified>
</cp:coreProperties>
</file>