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1F" w:rsidRDefault="00D42C1F" w:rsidP="00EF7FD1">
      <w:pPr>
        <w:spacing w:after="0" w:line="240" w:lineRule="auto"/>
        <w:jc w:val="both"/>
        <w:rPr>
          <w:rFonts w:ascii="Times New Roman" w:hAnsi="Times New Roman" w:cs="Times New Roman"/>
          <w:b/>
          <w:spacing w:val="20"/>
          <w:sz w:val="32"/>
          <w:szCs w:val="32"/>
        </w:rPr>
      </w:pPr>
    </w:p>
    <w:p w:rsidR="00181819" w:rsidRDefault="00EF7FD1" w:rsidP="00731BB7">
      <w:pPr>
        <w:spacing w:after="0" w:line="240" w:lineRule="auto"/>
        <w:ind w:left="-567" w:firstLine="567"/>
        <w:jc w:val="center"/>
        <w:rPr>
          <w:rFonts w:ascii="Times New Roman" w:hAnsi="Times New Roman" w:cs="Times New Roman"/>
          <w:b/>
          <w:spacing w:val="20"/>
          <w:sz w:val="32"/>
          <w:szCs w:val="32"/>
        </w:rPr>
      </w:pPr>
      <w:r>
        <w:rPr>
          <w:rFonts w:ascii="Times New Roman" w:hAnsi="Times New Roman" w:cs="Times New Roman"/>
          <w:b/>
          <w:spacing w:val="20"/>
          <w:sz w:val="32"/>
          <w:szCs w:val="32"/>
        </w:rPr>
        <w:t xml:space="preserve">Отчет главы Будаговского сельского поселения </w:t>
      </w:r>
    </w:p>
    <w:p w:rsidR="00D42C1F" w:rsidRDefault="00EF7FD1" w:rsidP="00731BB7">
      <w:pPr>
        <w:spacing w:after="0" w:line="240" w:lineRule="auto"/>
        <w:ind w:left="-567" w:firstLine="567"/>
        <w:jc w:val="center"/>
        <w:rPr>
          <w:rFonts w:ascii="Times New Roman" w:hAnsi="Times New Roman" w:cs="Times New Roman"/>
          <w:b/>
          <w:spacing w:val="20"/>
          <w:sz w:val="32"/>
          <w:szCs w:val="32"/>
        </w:rPr>
      </w:pPr>
      <w:r>
        <w:rPr>
          <w:rFonts w:ascii="Times New Roman" w:hAnsi="Times New Roman" w:cs="Times New Roman"/>
          <w:b/>
          <w:spacing w:val="20"/>
          <w:sz w:val="32"/>
          <w:szCs w:val="32"/>
        </w:rPr>
        <w:t>20</w:t>
      </w:r>
      <w:r w:rsidR="00B84F39">
        <w:rPr>
          <w:rFonts w:ascii="Times New Roman" w:hAnsi="Times New Roman" w:cs="Times New Roman"/>
          <w:b/>
          <w:spacing w:val="20"/>
          <w:sz w:val="32"/>
          <w:szCs w:val="32"/>
        </w:rPr>
        <w:t>20</w:t>
      </w:r>
      <w:r>
        <w:rPr>
          <w:rFonts w:ascii="Times New Roman" w:hAnsi="Times New Roman" w:cs="Times New Roman"/>
          <w:b/>
          <w:spacing w:val="20"/>
          <w:sz w:val="32"/>
          <w:szCs w:val="32"/>
        </w:rPr>
        <w:t xml:space="preserve"> год</w:t>
      </w:r>
    </w:p>
    <w:p w:rsidR="00731BB7" w:rsidRDefault="00731BB7" w:rsidP="00731BB7">
      <w:pPr>
        <w:spacing w:after="0" w:line="240" w:lineRule="auto"/>
        <w:ind w:left="-567" w:firstLine="567"/>
        <w:jc w:val="center"/>
        <w:rPr>
          <w:rFonts w:ascii="Times New Roman" w:hAnsi="Times New Roman" w:cs="Times New Roman"/>
          <w:b/>
          <w:spacing w:val="20"/>
          <w:sz w:val="32"/>
          <w:szCs w:val="32"/>
        </w:rPr>
      </w:pPr>
    </w:p>
    <w:p w:rsidR="00C41530" w:rsidRPr="00D678A0" w:rsidRDefault="00C41530" w:rsidP="00AA2E3F">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Будаговское сельское поселение расположено на северо-западе </w:t>
      </w:r>
      <w:r w:rsidR="00DE361A" w:rsidRPr="00D678A0">
        <w:rPr>
          <w:rFonts w:ascii="Times New Roman" w:eastAsia="Times New Roman" w:hAnsi="Times New Roman" w:cs="Times New Roman"/>
          <w:sz w:val="28"/>
          <w:szCs w:val="28"/>
        </w:rPr>
        <w:t>Тулунского района Иркутской</w:t>
      </w:r>
      <w:r w:rsidRPr="00D678A0">
        <w:rPr>
          <w:rFonts w:ascii="Times New Roman" w:eastAsia="Times New Roman" w:hAnsi="Times New Roman" w:cs="Times New Roman"/>
          <w:sz w:val="28"/>
          <w:szCs w:val="28"/>
        </w:rPr>
        <w:t xml:space="preserve"> области. На севере муниципальное образование граничит с Братским районом, на востоке с Сибирякским, Умыганским, Писаревским, </w:t>
      </w:r>
      <w:r w:rsidR="00DE361A" w:rsidRPr="00D678A0">
        <w:rPr>
          <w:rFonts w:ascii="Times New Roman" w:eastAsia="Times New Roman" w:hAnsi="Times New Roman" w:cs="Times New Roman"/>
          <w:sz w:val="28"/>
          <w:szCs w:val="28"/>
        </w:rPr>
        <w:t>Мугунским сельскими</w:t>
      </w:r>
      <w:r w:rsidRPr="00D678A0">
        <w:rPr>
          <w:rFonts w:ascii="Times New Roman" w:eastAsia="Times New Roman" w:hAnsi="Times New Roman" w:cs="Times New Roman"/>
          <w:sz w:val="28"/>
          <w:szCs w:val="28"/>
        </w:rPr>
        <w:t xml:space="preserve"> поселениями, на юго-востоке с Алгатуйским сельским поселением, на юге с Нижнебурбукским сельским поселением, на западе с Нижнеудинским районом.</w:t>
      </w:r>
    </w:p>
    <w:p w:rsidR="00C41530" w:rsidRPr="00D678A0" w:rsidRDefault="00C41530" w:rsidP="00AA2E3F">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В состав территории Будаговского муниципального образования входят земли следующих населенных пунктов: с. </w:t>
      </w:r>
      <w:r w:rsidR="00DE361A" w:rsidRPr="00D678A0">
        <w:rPr>
          <w:rFonts w:ascii="Times New Roman" w:eastAsia="Times New Roman" w:hAnsi="Times New Roman" w:cs="Times New Roman"/>
          <w:sz w:val="28"/>
          <w:szCs w:val="28"/>
        </w:rPr>
        <w:t>Будагово, д.</w:t>
      </w:r>
      <w:r w:rsidRPr="00D678A0">
        <w:rPr>
          <w:rFonts w:ascii="Times New Roman" w:eastAsia="Times New Roman" w:hAnsi="Times New Roman" w:cs="Times New Roman"/>
          <w:sz w:val="28"/>
          <w:szCs w:val="28"/>
        </w:rPr>
        <w:t xml:space="preserve"> Аверьяновка, д. Килим, д. Северный Кадуй, д. Южный Кадуй, д. Трактово-Курзан, п. Ключевой.</w:t>
      </w:r>
    </w:p>
    <w:p w:rsidR="0030327E" w:rsidRPr="00EF7FD1" w:rsidRDefault="00C41530" w:rsidP="00EF7FD1">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Административный центр Будаговского сельского поселения – село Будагово.</w:t>
      </w:r>
      <w:r w:rsidR="00EF7FD1">
        <w:rPr>
          <w:rFonts w:ascii="Times New Roman" w:eastAsia="Times New Roman" w:hAnsi="Times New Roman" w:cs="Times New Roman"/>
          <w:sz w:val="28"/>
          <w:szCs w:val="28"/>
        </w:rPr>
        <w:t xml:space="preserve"> </w:t>
      </w:r>
      <w:r w:rsidR="0030327E" w:rsidRPr="00D6282E">
        <w:rPr>
          <w:rFonts w:ascii="Times New Roman" w:eastAsia="Times New Roman" w:hAnsi="Times New Roman" w:cs="Times New Roman"/>
          <w:color w:val="000000"/>
          <w:sz w:val="28"/>
          <w:szCs w:val="28"/>
        </w:rPr>
        <w:t xml:space="preserve">Администрация Будаговского сельского поселения осуществляет исполнительные и распорядительные функции Будаговского муниципального образования. Цель деятельности - это деятельность органов местного самоуправления по управлению и решению вопросов местного значения сельского поселения. </w:t>
      </w:r>
    </w:p>
    <w:p w:rsidR="0030327E" w:rsidRPr="00E16F4D" w:rsidRDefault="00505810" w:rsidP="00E16F4D">
      <w:pPr>
        <w:autoSpaceDE w:val="0"/>
        <w:autoSpaceDN w:val="0"/>
        <w:adjustRightInd w:val="0"/>
        <w:spacing w:after="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xml:space="preserve">        </w:t>
      </w:r>
    </w:p>
    <w:p w:rsidR="006E0D02" w:rsidRPr="00D678A0" w:rsidRDefault="006E0D02" w:rsidP="00AA2E3F">
      <w:pPr>
        <w:spacing w:after="0" w:line="240" w:lineRule="auto"/>
        <w:ind w:left="-567" w:firstLine="567"/>
        <w:jc w:val="both"/>
        <w:rPr>
          <w:rFonts w:ascii="Times New Roman" w:hAnsi="Times New Roman" w:cs="Times New Roman"/>
          <w:sz w:val="28"/>
          <w:szCs w:val="28"/>
        </w:rPr>
      </w:pPr>
      <w:r w:rsidRPr="00D678A0">
        <w:rPr>
          <w:rFonts w:ascii="Times New Roman" w:eastAsia="Times New Roman" w:hAnsi="Times New Roman" w:cs="Times New Roman"/>
          <w:sz w:val="28"/>
          <w:szCs w:val="28"/>
        </w:rPr>
        <w:t xml:space="preserve">      </w:t>
      </w:r>
      <w:r w:rsidRPr="00D678A0">
        <w:rPr>
          <w:rFonts w:ascii="Times New Roman" w:hAnsi="Times New Roman" w:cs="Times New Roman"/>
          <w:sz w:val="28"/>
          <w:szCs w:val="28"/>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Будаговского сельского поселения, как среды жизнедеятельности человека.</w:t>
      </w:r>
    </w:p>
    <w:p w:rsidR="006E0D02" w:rsidRPr="00D678A0" w:rsidRDefault="006E0D02" w:rsidP="00AA2E3F">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w:t>
      </w:r>
      <w:r w:rsidR="00C41530" w:rsidRPr="00D678A0">
        <w:rPr>
          <w:rFonts w:ascii="Times New Roman" w:eastAsia="Times New Roman" w:hAnsi="Times New Roman" w:cs="Times New Roman"/>
          <w:sz w:val="28"/>
          <w:szCs w:val="28"/>
        </w:rPr>
        <w:t>Численность пос</w:t>
      </w:r>
      <w:r w:rsidRPr="00D678A0">
        <w:rPr>
          <w:rFonts w:ascii="Times New Roman" w:eastAsia="Times New Roman" w:hAnsi="Times New Roman" w:cs="Times New Roman"/>
          <w:sz w:val="28"/>
          <w:szCs w:val="28"/>
        </w:rPr>
        <w:t>тоянного населения</w:t>
      </w:r>
      <w:r w:rsidR="0007488B" w:rsidRPr="00D678A0">
        <w:rPr>
          <w:rFonts w:ascii="Times New Roman" w:eastAsia="Times New Roman" w:hAnsi="Times New Roman" w:cs="Times New Roman"/>
          <w:sz w:val="28"/>
          <w:szCs w:val="28"/>
        </w:rPr>
        <w:t xml:space="preserve"> в разрезе населенных пунктов,</w:t>
      </w:r>
      <w:r w:rsidRPr="00D678A0">
        <w:rPr>
          <w:rFonts w:ascii="Times New Roman" w:eastAsia="Times New Roman" w:hAnsi="Times New Roman" w:cs="Times New Roman"/>
          <w:sz w:val="28"/>
          <w:szCs w:val="28"/>
        </w:rPr>
        <w:t xml:space="preserve"> на 01.01.20</w:t>
      </w:r>
      <w:r w:rsidR="00B84F39">
        <w:rPr>
          <w:rFonts w:ascii="Times New Roman" w:eastAsia="Times New Roman" w:hAnsi="Times New Roman" w:cs="Times New Roman"/>
          <w:sz w:val="28"/>
          <w:szCs w:val="28"/>
        </w:rPr>
        <w:t>20</w:t>
      </w:r>
      <w:r w:rsidR="00C41530" w:rsidRPr="00D678A0">
        <w:rPr>
          <w:rFonts w:ascii="Times New Roman" w:eastAsia="Times New Roman" w:hAnsi="Times New Roman" w:cs="Times New Roman"/>
          <w:sz w:val="28"/>
          <w:szCs w:val="28"/>
        </w:rPr>
        <w:t xml:space="preserve"> год составляет </w:t>
      </w:r>
      <w:r w:rsidR="00EF7FD1">
        <w:rPr>
          <w:rFonts w:ascii="Times New Roman" w:eastAsia="Times New Roman" w:hAnsi="Times New Roman" w:cs="Times New Roman"/>
          <w:sz w:val="28"/>
          <w:szCs w:val="28"/>
        </w:rPr>
        <w:t>1820</w:t>
      </w:r>
      <w:r w:rsidR="00C41530" w:rsidRPr="00D678A0">
        <w:rPr>
          <w:rFonts w:ascii="Times New Roman" w:eastAsia="Times New Roman" w:hAnsi="Times New Roman" w:cs="Times New Roman"/>
          <w:sz w:val="28"/>
          <w:szCs w:val="28"/>
        </w:rPr>
        <w:t xml:space="preserve"> человек</w:t>
      </w:r>
      <w:r w:rsidR="00E16F4D">
        <w:rPr>
          <w:rFonts w:ascii="Times New Roman" w:eastAsia="Times New Roman" w:hAnsi="Times New Roman" w:cs="Times New Roman"/>
          <w:sz w:val="28"/>
          <w:szCs w:val="28"/>
        </w:rPr>
        <w:t>.</w:t>
      </w:r>
    </w:p>
    <w:p w:rsidR="00C41530" w:rsidRPr="00D678A0" w:rsidRDefault="00C41530" w:rsidP="00C41530">
      <w:pPr>
        <w:spacing w:after="0" w:line="240" w:lineRule="auto"/>
        <w:jc w:val="both"/>
        <w:rPr>
          <w:sz w:val="28"/>
          <w:szCs w:val="28"/>
        </w:rPr>
      </w:pPr>
      <w:r w:rsidRPr="00D678A0">
        <w:rPr>
          <w:sz w:val="28"/>
          <w:szCs w:val="28"/>
        </w:rPr>
        <w:t xml:space="preserve"> </w:t>
      </w:r>
    </w:p>
    <w:p w:rsidR="00C41530" w:rsidRPr="00D678A0" w:rsidRDefault="00EF7FD1" w:rsidP="00EF7FD1">
      <w:pPr>
        <w:spacing w:after="0" w:line="240" w:lineRule="auto"/>
        <w:jc w:val="both"/>
        <w:rPr>
          <w:rFonts w:ascii="Times New Roman" w:hAnsi="Times New Roman" w:cs="Times New Roman"/>
          <w:sz w:val="28"/>
          <w:szCs w:val="28"/>
        </w:rPr>
      </w:pPr>
      <w:r>
        <w:rPr>
          <w:sz w:val="28"/>
          <w:szCs w:val="28"/>
        </w:rPr>
        <w:t xml:space="preserve">      </w:t>
      </w:r>
      <w:r w:rsidR="00D42C1F">
        <w:rPr>
          <w:rFonts w:ascii="Times New Roman" w:hAnsi="Times New Roman" w:cs="Times New Roman"/>
          <w:sz w:val="28"/>
          <w:szCs w:val="28"/>
        </w:rPr>
        <w:t>Н</w:t>
      </w:r>
      <w:r w:rsidR="00C41530" w:rsidRPr="00D678A0">
        <w:rPr>
          <w:rFonts w:ascii="Times New Roman" w:hAnsi="Times New Roman" w:cs="Times New Roman"/>
          <w:sz w:val="28"/>
          <w:szCs w:val="28"/>
        </w:rPr>
        <w:t xml:space="preserve">аселенные пункты сельского поселения находятся на отдаленном расстоянии </w:t>
      </w:r>
      <w:r w:rsidR="00587BF9" w:rsidRPr="00D678A0">
        <w:rPr>
          <w:rFonts w:ascii="Times New Roman" w:hAnsi="Times New Roman" w:cs="Times New Roman"/>
          <w:sz w:val="28"/>
          <w:szCs w:val="28"/>
        </w:rPr>
        <w:t>от центральной</w:t>
      </w:r>
      <w:r w:rsidR="00C41530" w:rsidRPr="00D678A0">
        <w:rPr>
          <w:rFonts w:ascii="Times New Roman" w:hAnsi="Times New Roman" w:cs="Times New Roman"/>
          <w:sz w:val="28"/>
          <w:szCs w:val="28"/>
        </w:rPr>
        <w:t xml:space="preserve"> усадьбы поселения и районного центра, что   создает </w:t>
      </w:r>
      <w:r w:rsidR="0007488B" w:rsidRPr="00D678A0">
        <w:rPr>
          <w:rFonts w:ascii="Times New Roman" w:hAnsi="Times New Roman" w:cs="Times New Roman"/>
          <w:sz w:val="28"/>
          <w:szCs w:val="28"/>
        </w:rPr>
        <w:t xml:space="preserve">некоторые </w:t>
      </w:r>
      <w:r w:rsidR="00587BF9" w:rsidRPr="00D678A0">
        <w:rPr>
          <w:rFonts w:ascii="Times New Roman" w:hAnsi="Times New Roman" w:cs="Times New Roman"/>
          <w:sz w:val="28"/>
          <w:szCs w:val="28"/>
        </w:rPr>
        <w:t xml:space="preserve">сложности </w:t>
      </w:r>
      <w:r w:rsidR="00DE361A" w:rsidRPr="00D678A0">
        <w:rPr>
          <w:rFonts w:ascii="Times New Roman" w:hAnsi="Times New Roman" w:cs="Times New Roman"/>
          <w:sz w:val="28"/>
          <w:szCs w:val="28"/>
        </w:rPr>
        <w:t>при организации</w:t>
      </w:r>
      <w:r w:rsidR="0007488B" w:rsidRPr="00D678A0">
        <w:rPr>
          <w:rFonts w:ascii="Times New Roman" w:hAnsi="Times New Roman" w:cs="Times New Roman"/>
          <w:sz w:val="28"/>
          <w:szCs w:val="28"/>
        </w:rPr>
        <w:t xml:space="preserve"> </w:t>
      </w:r>
      <w:r w:rsidR="00C41530" w:rsidRPr="00D678A0">
        <w:rPr>
          <w:rFonts w:ascii="Times New Roman" w:hAnsi="Times New Roman" w:cs="Times New Roman"/>
          <w:sz w:val="28"/>
          <w:szCs w:val="28"/>
        </w:rPr>
        <w:t xml:space="preserve">работ. </w:t>
      </w:r>
    </w:p>
    <w:p w:rsidR="007C095A" w:rsidRDefault="00C41530" w:rsidP="00D42C1F">
      <w:pPr>
        <w:spacing w:after="0" w:line="240" w:lineRule="auto"/>
        <w:ind w:left="-567" w:firstLine="567"/>
        <w:jc w:val="both"/>
        <w:rPr>
          <w:sz w:val="28"/>
          <w:szCs w:val="28"/>
        </w:rPr>
      </w:pPr>
      <w:r w:rsidRPr="00D678A0">
        <w:rPr>
          <w:rFonts w:ascii="Times New Roman" w:hAnsi="Times New Roman" w:cs="Times New Roman"/>
          <w:sz w:val="28"/>
          <w:szCs w:val="28"/>
        </w:rPr>
        <w:t xml:space="preserve">       </w:t>
      </w:r>
    </w:p>
    <w:p w:rsidR="00D42C1F" w:rsidRDefault="00C41530" w:rsidP="00731BB7">
      <w:pPr>
        <w:spacing w:after="0" w:line="240" w:lineRule="auto"/>
        <w:jc w:val="both"/>
        <w:rPr>
          <w:rFonts w:ascii="Times New Roman" w:hAnsi="Times New Roman" w:cs="Times New Roman"/>
          <w:sz w:val="28"/>
          <w:szCs w:val="28"/>
        </w:rPr>
      </w:pPr>
      <w:r w:rsidRPr="00D678A0">
        <w:rPr>
          <w:rFonts w:ascii="Times New Roman" w:hAnsi="Times New Roman" w:cs="Times New Roman"/>
          <w:sz w:val="28"/>
          <w:szCs w:val="28"/>
        </w:rPr>
        <w:t xml:space="preserve">Территория в границах муниципального образования – 85094 га, что составляет 6,123% территории Тулунского района.  </w:t>
      </w:r>
    </w:p>
    <w:p w:rsidR="00E16F4D" w:rsidRDefault="00E16F4D" w:rsidP="00731BB7">
      <w:pPr>
        <w:spacing w:after="0" w:line="240" w:lineRule="auto"/>
        <w:jc w:val="both"/>
        <w:rPr>
          <w:rFonts w:ascii="Times New Roman" w:hAnsi="Times New Roman" w:cs="Times New Roman"/>
          <w:sz w:val="28"/>
          <w:szCs w:val="28"/>
        </w:rPr>
      </w:pPr>
    </w:p>
    <w:p w:rsidR="00C41530" w:rsidRDefault="00C41530" w:rsidP="0007488B">
      <w:pPr>
        <w:spacing w:after="0" w:line="240" w:lineRule="auto"/>
        <w:ind w:firstLine="284"/>
        <w:jc w:val="both"/>
        <w:rPr>
          <w:rFonts w:ascii="Times New Roman" w:hAnsi="Times New Roman" w:cs="Times New Roman"/>
          <w:sz w:val="28"/>
          <w:szCs w:val="28"/>
        </w:rPr>
      </w:pPr>
      <w:r w:rsidRPr="00D678A0">
        <w:rPr>
          <w:rFonts w:ascii="Times New Roman" w:hAnsi="Times New Roman" w:cs="Times New Roman"/>
          <w:sz w:val="28"/>
          <w:szCs w:val="28"/>
        </w:rPr>
        <w:t xml:space="preserve">Земли сельскохозяйственного назначения являются </w:t>
      </w:r>
      <w:r w:rsidR="00DE361A" w:rsidRPr="00D678A0">
        <w:rPr>
          <w:rFonts w:ascii="Times New Roman" w:hAnsi="Times New Roman" w:cs="Times New Roman"/>
          <w:sz w:val="28"/>
          <w:szCs w:val="28"/>
        </w:rPr>
        <w:t>экономической основой</w:t>
      </w:r>
      <w:r w:rsidRPr="00D678A0">
        <w:rPr>
          <w:rFonts w:ascii="Times New Roman" w:hAnsi="Times New Roman" w:cs="Times New Roman"/>
          <w:sz w:val="28"/>
          <w:szCs w:val="28"/>
        </w:rPr>
        <w:t xml:space="preserve"> для развития КФХ по </w:t>
      </w:r>
      <w:r w:rsidR="00DE361A" w:rsidRPr="00D678A0">
        <w:rPr>
          <w:rFonts w:ascii="Times New Roman" w:hAnsi="Times New Roman" w:cs="Times New Roman"/>
          <w:sz w:val="28"/>
          <w:szCs w:val="28"/>
        </w:rPr>
        <w:t>возделыванию зерновых</w:t>
      </w:r>
      <w:r w:rsidRPr="00D678A0">
        <w:rPr>
          <w:rFonts w:ascii="Times New Roman" w:hAnsi="Times New Roman" w:cs="Times New Roman"/>
          <w:sz w:val="28"/>
          <w:szCs w:val="28"/>
        </w:rPr>
        <w:t xml:space="preserve"> культур, для </w:t>
      </w:r>
      <w:r w:rsidR="00DE361A" w:rsidRPr="00D678A0">
        <w:rPr>
          <w:rFonts w:ascii="Times New Roman" w:hAnsi="Times New Roman" w:cs="Times New Roman"/>
          <w:sz w:val="28"/>
          <w:szCs w:val="28"/>
        </w:rPr>
        <w:t>ведения личных подсобных</w:t>
      </w:r>
      <w:r w:rsidRPr="00D678A0">
        <w:rPr>
          <w:rFonts w:ascii="Times New Roman" w:hAnsi="Times New Roman" w:cs="Times New Roman"/>
          <w:sz w:val="28"/>
          <w:szCs w:val="28"/>
        </w:rPr>
        <w:t xml:space="preserve"> хозяйств, для развития малого и среднего предпринимательства.</w:t>
      </w:r>
    </w:p>
    <w:p w:rsidR="00D135E3" w:rsidRPr="00D678A0" w:rsidRDefault="00C41530" w:rsidP="00D42C1F">
      <w:pPr>
        <w:spacing w:after="0" w:line="240" w:lineRule="auto"/>
        <w:jc w:val="both"/>
        <w:rPr>
          <w:rFonts w:ascii="Times New Roman" w:hAnsi="Times New Roman" w:cs="Times New Roman"/>
          <w:sz w:val="28"/>
          <w:szCs w:val="28"/>
        </w:rPr>
      </w:pPr>
      <w:r w:rsidRPr="00D678A0">
        <w:rPr>
          <w:sz w:val="28"/>
          <w:szCs w:val="28"/>
        </w:rPr>
        <w:t xml:space="preserve">  </w:t>
      </w:r>
      <w:r w:rsidR="00D42C1F" w:rsidRPr="00E16F4D">
        <w:rPr>
          <w:rFonts w:ascii="Times New Roman" w:hAnsi="Times New Roman" w:cs="Times New Roman"/>
          <w:sz w:val="28"/>
          <w:szCs w:val="28"/>
        </w:rPr>
        <w:t>Если говорить о возрастной структуре, то</w:t>
      </w:r>
      <w:r w:rsidR="00D42C1F">
        <w:rPr>
          <w:rFonts w:ascii="Times New Roman" w:hAnsi="Times New Roman" w:cs="Times New Roman"/>
          <w:sz w:val="28"/>
          <w:szCs w:val="28"/>
        </w:rPr>
        <w:t xml:space="preserve">      </w:t>
      </w:r>
      <w:r w:rsidR="00D135E3" w:rsidRPr="00D678A0">
        <w:rPr>
          <w:rFonts w:ascii="Times New Roman" w:hAnsi="Times New Roman" w:cs="Times New Roman"/>
          <w:sz w:val="28"/>
          <w:szCs w:val="28"/>
        </w:rPr>
        <w:t>численность населения трудоспособного возраста составила 8</w:t>
      </w:r>
      <w:r w:rsidR="00305E76" w:rsidRPr="00D678A0">
        <w:rPr>
          <w:rFonts w:ascii="Times New Roman" w:hAnsi="Times New Roman" w:cs="Times New Roman"/>
          <w:sz w:val="28"/>
          <w:szCs w:val="28"/>
        </w:rPr>
        <w:t>76 человек (49,5</w:t>
      </w:r>
      <w:r w:rsidR="00D135E3" w:rsidRPr="00D678A0">
        <w:rPr>
          <w:rFonts w:ascii="Times New Roman" w:hAnsi="Times New Roman" w:cs="Times New Roman"/>
          <w:sz w:val="28"/>
          <w:szCs w:val="28"/>
        </w:rPr>
        <w:t>%) от общей численности населения   сельского поселения, население моложе трудоспособного возраста в общей численности</w:t>
      </w:r>
      <w:r w:rsidR="00305E76" w:rsidRPr="00D678A0">
        <w:rPr>
          <w:rFonts w:ascii="Times New Roman" w:hAnsi="Times New Roman" w:cs="Times New Roman"/>
          <w:sz w:val="28"/>
          <w:szCs w:val="28"/>
        </w:rPr>
        <w:t xml:space="preserve"> населения составила 34 % (601</w:t>
      </w:r>
      <w:r w:rsidR="00D135E3" w:rsidRPr="00D678A0">
        <w:rPr>
          <w:rFonts w:ascii="Times New Roman" w:hAnsi="Times New Roman" w:cs="Times New Roman"/>
          <w:sz w:val="28"/>
          <w:szCs w:val="28"/>
        </w:rPr>
        <w:t>) человек, ста</w:t>
      </w:r>
      <w:r w:rsidR="00305E76" w:rsidRPr="00D678A0">
        <w:rPr>
          <w:rFonts w:ascii="Times New Roman" w:hAnsi="Times New Roman" w:cs="Times New Roman"/>
          <w:sz w:val="28"/>
          <w:szCs w:val="28"/>
        </w:rPr>
        <w:t>рше трудоспособного возраста 292</w:t>
      </w:r>
      <w:r w:rsidR="00D135E3" w:rsidRPr="00D678A0">
        <w:rPr>
          <w:rFonts w:ascii="Times New Roman" w:hAnsi="Times New Roman" w:cs="Times New Roman"/>
          <w:sz w:val="28"/>
          <w:szCs w:val="28"/>
        </w:rPr>
        <w:t xml:space="preserve"> человек, это 16,5%. от общей численности населения. </w:t>
      </w:r>
    </w:p>
    <w:p w:rsidR="00EF7FD1" w:rsidRDefault="00EF7FD1" w:rsidP="00EF7FD1">
      <w:pPr>
        <w:widowControl w:val="0"/>
        <w:autoSpaceDE w:val="0"/>
        <w:autoSpaceDN w:val="0"/>
        <w:adjustRightInd w:val="0"/>
        <w:spacing w:after="0" w:line="240" w:lineRule="auto"/>
        <w:ind w:left="-567"/>
        <w:jc w:val="center"/>
        <w:rPr>
          <w:rFonts w:ascii="Times New Roman" w:hAnsi="Times New Roman" w:cs="Times New Roman"/>
          <w:color w:val="000000"/>
          <w:sz w:val="28"/>
          <w:szCs w:val="28"/>
        </w:rPr>
      </w:pPr>
    </w:p>
    <w:p w:rsidR="00D135E3" w:rsidRPr="00D678A0" w:rsidRDefault="00D135E3" w:rsidP="00EF7FD1">
      <w:pPr>
        <w:widowControl w:val="0"/>
        <w:autoSpaceDE w:val="0"/>
        <w:autoSpaceDN w:val="0"/>
        <w:adjustRightInd w:val="0"/>
        <w:spacing w:after="0" w:line="240" w:lineRule="auto"/>
        <w:ind w:left="-567"/>
        <w:jc w:val="center"/>
        <w:rPr>
          <w:rFonts w:ascii="Times New Roman" w:hAnsi="Times New Roman" w:cs="Times New Roman"/>
          <w:color w:val="000000"/>
          <w:sz w:val="28"/>
          <w:szCs w:val="28"/>
        </w:rPr>
      </w:pPr>
      <w:r w:rsidRPr="00D678A0">
        <w:rPr>
          <w:rFonts w:ascii="Times New Roman" w:hAnsi="Times New Roman" w:cs="Times New Roman"/>
          <w:color w:val="000000"/>
          <w:sz w:val="28"/>
          <w:szCs w:val="28"/>
        </w:rPr>
        <w:t xml:space="preserve">Средняя продолжительность жизни населения составляет </w:t>
      </w:r>
      <w:r w:rsidR="00305E76" w:rsidRPr="00D678A0">
        <w:rPr>
          <w:rFonts w:ascii="Times New Roman" w:hAnsi="Times New Roman" w:cs="Times New Roman"/>
          <w:color w:val="000000"/>
          <w:sz w:val="28"/>
          <w:szCs w:val="28"/>
        </w:rPr>
        <w:t xml:space="preserve">73 </w:t>
      </w:r>
      <w:r w:rsidR="00DE361A" w:rsidRPr="00D678A0">
        <w:rPr>
          <w:rFonts w:ascii="Times New Roman" w:hAnsi="Times New Roman" w:cs="Times New Roman"/>
          <w:color w:val="000000"/>
          <w:sz w:val="28"/>
          <w:szCs w:val="28"/>
        </w:rPr>
        <w:t>года</w:t>
      </w:r>
      <w:r w:rsidRPr="00D678A0">
        <w:rPr>
          <w:rFonts w:ascii="Times New Roman" w:hAnsi="Times New Roman" w:cs="Times New Roman"/>
          <w:color w:val="000000"/>
          <w:sz w:val="28"/>
          <w:szCs w:val="28"/>
        </w:rPr>
        <w:t>.</w:t>
      </w:r>
    </w:p>
    <w:p w:rsidR="00DA5907" w:rsidRPr="00D678A0" w:rsidRDefault="00DA5907" w:rsidP="00B84F39">
      <w:pPr>
        <w:ind w:firstLine="708"/>
        <w:jc w:val="both"/>
        <w:rPr>
          <w:rFonts w:ascii="Times New Roman" w:hAnsi="Times New Roman" w:cs="Times New Roman"/>
          <w:sz w:val="28"/>
          <w:szCs w:val="28"/>
        </w:rPr>
      </w:pPr>
      <w:r w:rsidRPr="00D678A0">
        <w:rPr>
          <w:rFonts w:ascii="Times New Roman" w:hAnsi="Times New Roman" w:cs="Times New Roman"/>
          <w:sz w:val="28"/>
          <w:szCs w:val="28"/>
        </w:rPr>
        <w:lastRenderedPageBreak/>
        <w:t xml:space="preserve"> </w:t>
      </w:r>
      <w:r w:rsidR="00EF7FD1">
        <w:rPr>
          <w:rFonts w:ascii="Times New Roman" w:hAnsi="Times New Roman" w:cs="Times New Roman"/>
          <w:sz w:val="28"/>
          <w:szCs w:val="28"/>
        </w:rPr>
        <w:t xml:space="preserve">  </w:t>
      </w:r>
      <w:r w:rsidR="006D2257" w:rsidRPr="00D678A0">
        <w:rPr>
          <w:rFonts w:ascii="Times New Roman" w:hAnsi="Times New Roman" w:cs="Times New Roman"/>
          <w:sz w:val="28"/>
          <w:szCs w:val="28"/>
        </w:rPr>
        <w:t xml:space="preserve">Численность населения </w:t>
      </w:r>
      <w:r w:rsidR="00D42C1F">
        <w:rPr>
          <w:rFonts w:ascii="Times New Roman" w:hAnsi="Times New Roman" w:cs="Times New Roman"/>
          <w:sz w:val="28"/>
          <w:szCs w:val="28"/>
        </w:rPr>
        <w:t xml:space="preserve">проживающего на нашей территории </w:t>
      </w:r>
      <w:r w:rsidR="006D2257" w:rsidRPr="00D678A0">
        <w:rPr>
          <w:rFonts w:ascii="Times New Roman" w:hAnsi="Times New Roman" w:cs="Times New Roman"/>
          <w:sz w:val="28"/>
          <w:szCs w:val="28"/>
        </w:rPr>
        <w:t>уменьшается   за счёт естественной убыли и миграционного оттока. Количество фактически проживающих жителей часто меньше, чем зарегистрировано (прописано) в данном населённом пункте.</w:t>
      </w:r>
    </w:p>
    <w:p w:rsidR="005F194A" w:rsidRPr="00D678A0" w:rsidRDefault="00DA5907" w:rsidP="008C3F82">
      <w:pPr>
        <w:ind w:left="-567" w:firstLine="283"/>
        <w:jc w:val="both"/>
        <w:rPr>
          <w:rFonts w:ascii="Times New Roman" w:hAnsi="Times New Roman" w:cs="Times New Roman"/>
          <w:color w:val="000000"/>
          <w:sz w:val="28"/>
          <w:szCs w:val="28"/>
        </w:rPr>
      </w:pPr>
      <w:r w:rsidRPr="00D678A0">
        <w:rPr>
          <w:rFonts w:ascii="Times New Roman" w:hAnsi="Times New Roman" w:cs="Times New Roman"/>
          <w:sz w:val="28"/>
          <w:szCs w:val="28"/>
        </w:rPr>
        <w:t xml:space="preserve">  </w:t>
      </w:r>
      <w:r w:rsidRPr="00D678A0">
        <w:rPr>
          <w:rFonts w:ascii="Times New Roman" w:eastAsia="Times New Roman" w:hAnsi="Times New Roman" w:cs="Times New Roman"/>
          <w:sz w:val="28"/>
          <w:szCs w:val="28"/>
        </w:rPr>
        <w:t xml:space="preserve">     </w:t>
      </w:r>
      <w:r w:rsidR="006D2257" w:rsidRPr="00D678A0">
        <w:rPr>
          <w:rFonts w:ascii="Times New Roman" w:eastAsia="Times New Roman" w:hAnsi="Times New Roman" w:cs="Times New Roman"/>
          <w:sz w:val="28"/>
          <w:szCs w:val="28"/>
        </w:rPr>
        <w:t>П</w:t>
      </w:r>
      <w:r w:rsidRPr="00D678A0">
        <w:rPr>
          <w:rFonts w:ascii="Times New Roman" w:eastAsia="Times New Roman" w:hAnsi="Times New Roman" w:cs="Times New Roman"/>
          <w:sz w:val="28"/>
          <w:szCs w:val="28"/>
        </w:rPr>
        <w:t>робле</w:t>
      </w:r>
      <w:r w:rsidR="00171CCA" w:rsidRPr="00D678A0">
        <w:rPr>
          <w:rFonts w:ascii="Times New Roman" w:eastAsia="Times New Roman" w:hAnsi="Times New Roman" w:cs="Times New Roman"/>
          <w:sz w:val="28"/>
          <w:szCs w:val="28"/>
        </w:rPr>
        <w:t>мой</w:t>
      </w:r>
      <w:r w:rsidR="006D2257" w:rsidRPr="00D678A0">
        <w:rPr>
          <w:rFonts w:ascii="Times New Roman" w:eastAsia="Times New Roman" w:hAnsi="Times New Roman" w:cs="Times New Roman"/>
          <w:sz w:val="28"/>
          <w:szCs w:val="28"/>
        </w:rPr>
        <w:t xml:space="preserve"> </w:t>
      </w:r>
      <w:r w:rsidR="005F194A" w:rsidRPr="00D678A0">
        <w:rPr>
          <w:rFonts w:ascii="Times New Roman" w:eastAsia="Times New Roman" w:hAnsi="Times New Roman" w:cs="Times New Roman"/>
          <w:sz w:val="28"/>
          <w:szCs w:val="28"/>
        </w:rPr>
        <w:t>территории</w:t>
      </w:r>
      <w:r w:rsidR="006D2257" w:rsidRPr="00D678A0">
        <w:rPr>
          <w:rFonts w:ascii="Times New Roman" w:eastAsia="Times New Roman" w:hAnsi="Times New Roman" w:cs="Times New Roman"/>
          <w:sz w:val="28"/>
          <w:szCs w:val="28"/>
        </w:rPr>
        <w:t xml:space="preserve"> </w:t>
      </w:r>
      <w:r w:rsidR="005F194A" w:rsidRPr="00D678A0">
        <w:rPr>
          <w:rFonts w:ascii="Times New Roman" w:eastAsia="Times New Roman" w:hAnsi="Times New Roman" w:cs="Times New Roman"/>
          <w:sz w:val="28"/>
          <w:szCs w:val="28"/>
        </w:rPr>
        <w:t>является отсутствие</w:t>
      </w:r>
      <w:r w:rsidRPr="00D678A0">
        <w:rPr>
          <w:rFonts w:ascii="Times New Roman" w:eastAsia="Times New Roman" w:hAnsi="Times New Roman" w:cs="Times New Roman"/>
          <w:sz w:val="28"/>
          <w:szCs w:val="28"/>
        </w:rPr>
        <w:t xml:space="preserve"> рабочих мест, </w:t>
      </w:r>
      <w:r w:rsidR="00E976ED" w:rsidRPr="00D678A0">
        <w:rPr>
          <w:rFonts w:ascii="Times New Roman" w:eastAsia="Times New Roman" w:hAnsi="Times New Roman" w:cs="Times New Roman"/>
          <w:sz w:val="28"/>
          <w:szCs w:val="28"/>
        </w:rPr>
        <w:t xml:space="preserve">в связи с чем </w:t>
      </w:r>
      <w:r w:rsidR="000B5B0B" w:rsidRPr="00D678A0">
        <w:rPr>
          <w:rFonts w:ascii="Times New Roman" w:eastAsia="Times New Roman" w:hAnsi="Times New Roman" w:cs="Times New Roman"/>
          <w:sz w:val="28"/>
          <w:szCs w:val="28"/>
        </w:rPr>
        <w:t>сни</w:t>
      </w:r>
      <w:r w:rsidR="00171CCA" w:rsidRPr="00D678A0">
        <w:rPr>
          <w:rFonts w:ascii="Times New Roman" w:eastAsia="Times New Roman" w:hAnsi="Times New Roman" w:cs="Times New Roman"/>
          <w:sz w:val="28"/>
          <w:szCs w:val="28"/>
        </w:rPr>
        <w:t>жаются</w:t>
      </w:r>
      <w:r w:rsidRPr="00D678A0">
        <w:rPr>
          <w:rFonts w:ascii="Times New Roman" w:eastAsia="Times New Roman" w:hAnsi="Times New Roman" w:cs="Times New Roman"/>
          <w:sz w:val="28"/>
          <w:szCs w:val="28"/>
        </w:rPr>
        <w:t xml:space="preserve"> доходы населения</w:t>
      </w:r>
      <w:r w:rsidR="00171CCA" w:rsidRPr="00D678A0">
        <w:rPr>
          <w:rFonts w:ascii="Times New Roman" w:eastAsia="Times New Roman" w:hAnsi="Times New Roman" w:cs="Times New Roman"/>
          <w:sz w:val="28"/>
          <w:szCs w:val="28"/>
        </w:rPr>
        <w:t>.</w:t>
      </w:r>
      <w:r w:rsidRPr="00D678A0">
        <w:rPr>
          <w:rFonts w:ascii="Times New Roman" w:eastAsia="Times New Roman" w:hAnsi="Times New Roman" w:cs="Times New Roman"/>
          <w:sz w:val="28"/>
          <w:szCs w:val="28"/>
        </w:rPr>
        <w:t xml:space="preserve"> </w:t>
      </w:r>
      <w:r w:rsidR="00171CCA" w:rsidRPr="00D678A0">
        <w:rPr>
          <w:rFonts w:ascii="Times New Roman" w:hAnsi="Times New Roman" w:cs="Times New Roman"/>
          <w:color w:val="000000"/>
          <w:sz w:val="28"/>
          <w:szCs w:val="28"/>
        </w:rPr>
        <w:t xml:space="preserve">Так же большую роль играют экономически неблагоприятные условия и отсутствие возможностей для большинства сельской молодежи решать свои жилищные и бытовые проблемы. Доступность многих бытовых благ в городе и более высокие доходы делают непривлекательным сельский образ жизни. При этом без привлечения молодежи на село нельзя устойчиво развивать сельские территории. </w:t>
      </w:r>
    </w:p>
    <w:p w:rsidR="00B84F39" w:rsidRPr="00D678A0" w:rsidRDefault="00D73032" w:rsidP="00B84F39">
      <w:pPr>
        <w:ind w:left="-567"/>
        <w:jc w:val="both"/>
        <w:rPr>
          <w:rFonts w:eastAsia="Times New Roman" w:cs="Times New Roman"/>
          <w:sz w:val="28"/>
          <w:szCs w:val="28"/>
        </w:rPr>
      </w:pPr>
      <w:r w:rsidRPr="00D678A0">
        <w:rPr>
          <w:rFonts w:ascii="Times New Roman" w:hAnsi="Times New Roman" w:cs="Times New Roman"/>
          <w:b/>
          <w:sz w:val="28"/>
          <w:szCs w:val="28"/>
        </w:rPr>
        <w:t xml:space="preserve">      </w:t>
      </w:r>
      <w:r w:rsidR="001415E9" w:rsidRPr="00D678A0">
        <w:rPr>
          <w:rFonts w:ascii="Times New Roman" w:eastAsia="Times New Roman" w:hAnsi="Times New Roman" w:cs="Times New Roman"/>
          <w:sz w:val="28"/>
          <w:szCs w:val="28"/>
        </w:rPr>
        <w:t xml:space="preserve">На территории Будаговского муниципального образования </w:t>
      </w:r>
      <w:r w:rsidR="00C279D7" w:rsidRPr="00D678A0">
        <w:rPr>
          <w:rFonts w:ascii="Times New Roman" w:eastAsia="Times New Roman" w:hAnsi="Times New Roman" w:cs="Times New Roman"/>
          <w:sz w:val="28"/>
          <w:szCs w:val="28"/>
        </w:rPr>
        <w:t xml:space="preserve">действуют одно </w:t>
      </w:r>
      <w:r w:rsidR="00CB1C15" w:rsidRPr="00D678A0">
        <w:rPr>
          <w:rFonts w:ascii="Times New Roman" w:eastAsia="Times New Roman" w:hAnsi="Times New Roman" w:cs="Times New Roman"/>
          <w:sz w:val="28"/>
          <w:szCs w:val="28"/>
        </w:rPr>
        <w:t>общеобразовательное учреждение</w:t>
      </w:r>
      <w:r w:rsidR="001415E9" w:rsidRPr="00D678A0">
        <w:rPr>
          <w:rFonts w:ascii="Times New Roman" w:eastAsia="Times New Roman" w:hAnsi="Times New Roman" w:cs="Times New Roman"/>
          <w:sz w:val="28"/>
          <w:szCs w:val="28"/>
        </w:rPr>
        <w:t xml:space="preserve"> в населенном пункте с. Будагово, в его состав входит две малокомплектных школы: в д. Килим и д. Северный Кадуй.</w:t>
      </w:r>
      <w:r w:rsidR="001415E9" w:rsidRPr="00D678A0">
        <w:rPr>
          <w:rFonts w:eastAsia="Times New Roman" w:cs="Times New Roman"/>
          <w:sz w:val="28"/>
          <w:szCs w:val="28"/>
        </w:rPr>
        <w:t xml:space="preserve">  </w:t>
      </w:r>
      <w:bookmarkStart w:id="0" w:name="_GoBack"/>
      <w:bookmarkEnd w:id="0"/>
    </w:p>
    <w:p w:rsidR="001415E9" w:rsidRPr="00B62659" w:rsidRDefault="001415E9" w:rsidP="00B62659">
      <w:pPr>
        <w:spacing w:after="0" w:line="240" w:lineRule="auto"/>
        <w:jc w:val="both"/>
        <w:rPr>
          <w:rFonts w:ascii="Times New Roman" w:eastAsia="Times New Roman" w:hAnsi="Times New Roman" w:cs="Times New Roman"/>
          <w:sz w:val="28"/>
          <w:szCs w:val="28"/>
          <w:lang w:eastAsia="ar-SA"/>
        </w:rPr>
      </w:pPr>
      <w:r w:rsidRPr="00D678A0">
        <w:rPr>
          <w:rFonts w:ascii="Times New Roman" w:eastAsia="Times New Roman" w:hAnsi="Times New Roman" w:cs="Times New Roman"/>
          <w:sz w:val="28"/>
          <w:szCs w:val="28"/>
          <w:lang w:eastAsia="ar-SA"/>
        </w:rPr>
        <w:t xml:space="preserve">При общей </w:t>
      </w:r>
      <w:r w:rsidR="00CB1C15" w:rsidRPr="00D678A0">
        <w:rPr>
          <w:rFonts w:ascii="Times New Roman" w:eastAsia="Times New Roman" w:hAnsi="Times New Roman" w:cs="Times New Roman"/>
          <w:sz w:val="28"/>
          <w:szCs w:val="28"/>
          <w:lang w:eastAsia="ar-SA"/>
        </w:rPr>
        <w:t xml:space="preserve">мощности </w:t>
      </w:r>
      <w:r w:rsidR="00AD6C3F" w:rsidRPr="00D678A0">
        <w:rPr>
          <w:rFonts w:ascii="Times New Roman" w:eastAsia="Times New Roman" w:hAnsi="Times New Roman" w:cs="Times New Roman"/>
          <w:sz w:val="28"/>
          <w:szCs w:val="28"/>
          <w:lang w:eastAsia="ar-SA"/>
        </w:rPr>
        <w:t>образовательного учреждения в</w:t>
      </w:r>
      <w:r w:rsidRPr="00D678A0">
        <w:rPr>
          <w:rFonts w:ascii="Times New Roman" w:eastAsia="Times New Roman" w:hAnsi="Times New Roman" w:cs="Times New Roman"/>
          <w:sz w:val="28"/>
          <w:szCs w:val="28"/>
          <w:lang w:eastAsia="ar-SA"/>
        </w:rPr>
        <w:t xml:space="preserve"> 500 </w:t>
      </w:r>
      <w:r w:rsidR="00EF7FD1">
        <w:rPr>
          <w:rFonts w:ascii="Times New Roman" w:eastAsia="Times New Roman" w:hAnsi="Times New Roman" w:cs="Times New Roman"/>
          <w:sz w:val="28"/>
          <w:szCs w:val="28"/>
          <w:lang w:eastAsia="ar-SA"/>
        </w:rPr>
        <w:t xml:space="preserve">человек </w:t>
      </w:r>
      <w:r w:rsidR="00CB1C15" w:rsidRPr="00D678A0">
        <w:rPr>
          <w:rFonts w:ascii="Times New Roman" w:eastAsia="Times New Roman" w:hAnsi="Times New Roman" w:cs="Times New Roman"/>
          <w:sz w:val="28"/>
          <w:szCs w:val="28"/>
          <w:lang w:eastAsia="ar-SA"/>
        </w:rPr>
        <w:t>наполняемость</w:t>
      </w:r>
      <w:r w:rsidRPr="00D678A0">
        <w:rPr>
          <w:rFonts w:ascii="Times New Roman" w:eastAsia="Times New Roman" w:hAnsi="Times New Roman" w:cs="Times New Roman"/>
          <w:sz w:val="28"/>
          <w:szCs w:val="28"/>
          <w:lang w:eastAsia="ar-SA"/>
        </w:rPr>
        <w:t xml:space="preserve"> составляет 52%</w:t>
      </w:r>
      <w:r w:rsidR="00AD6C3F" w:rsidRPr="00D678A0">
        <w:rPr>
          <w:rFonts w:ascii="Times New Roman" w:eastAsia="Times New Roman" w:hAnsi="Times New Roman" w:cs="Times New Roman"/>
          <w:sz w:val="28"/>
          <w:szCs w:val="28"/>
          <w:lang w:eastAsia="ar-SA"/>
        </w:rPr>
        <w:t>. Э</w:t>
      </w:r>
      <w:r w:rsidRPr="00D678A0">
        <w:rPr>
          <w:rFonts w:ascii="Times New Roman" w:eastAsia="Times New Roman" w:hAnsi="Times New Roman" w:cs="Times New Roman"/>
          <w:sz w:val="28"/>
          <w:szCs w:val="28"/>
          <w:lang w:eastAsia="ar-SA"/>
        </w:rPr>
        <w:t>то</w:t>
      </w:r>
      <w:r w:rsidR="00AD6C3F" w:rsidRPr="00D678A0">
        <w:rPr>
          <w:rFonts w:ascii="Times New Roman" w:eastAsia="Times New Roman" w:hAnsi="Times New Roman" w:cs="Times New Roman"/>
          <w:sz w:val="28"/>
          <w:szCs w:val="28"/>
          <w:lang w:eastAsia="ar-SA"/>
        </w:rPr>
        <w:t xml:space="preserve">т </w:t>
      </w:r>
      <w:r w:rsidR="005F194A" w:rsidRPr="00D678A0">
        <w:rPr>
          <w:rFonts w:ascii="Times New Roman" w:eastAsia="Times New Roman" w:hAnsi="Times New Roman" w:cs="Times New Roman"/>
          <w:sz w:val="28"/>
          <w:szCs w:val="28"/>
          <w:lang w:eastAsia="ar-SA"/>
        </w:rPr>
        <w:t>показатель говорит</w:t>
      </w:r>
      <w:r w:rsidRPr="00D678A0">
        <w:rPr>
          <w:rFonts w:ascii="Times New Roman" w:eastAsia="Times New Roman" w:hAnsi="Times New Roman" w:cs="Times New Roman"/>
          <w:sz w:val="28"/>
          <w:szCs w:val="28"/>
          <w:lang w:eastAsia="ar-SA"/>
        </w:rPr>
        <w:t xml:space="preserve"> о </w:t>
      </w:r>
      <w:r w:rsidR="00AD6C3F" w:rsidRPr="00D678A0">
        <w:rPr>
          <w:rFonts w:ascii="Times New Roman" w:eastAsia="Times New Roman" w:hAnsi="Times New Roman" w:cs="Times New Roman"/>
          <w:sz w:val="28"/>
          <w:szCs w:val="28"/>
          <w:lang w:eastAsia="ar-SA"/>
        </w:rPr>
        <w:t>сложной демографической</w:t>
      </w:r>
      <w:r w:rsidRPr="00D678A0">
        <w:rPr>
          <w:rFonts w:ascii="Times New Roman" w:eastAsia="Times New Roman" w:hAnsi="Times New Roman" w:cs="Times New Roman"/>
          <w:sz w:val="28"/>
          <w:szCs w:val="28"/>
          <w:lang w:eastAsia="ar-SA"/>
        </w:rPr>
        <w:t xml:space="preserve"> </w:t>
      </w:r>
      <w:r w:rsidR="00CB1C15" w:rsidRPr="00D678A0">
        <w:rPr>
          <w:rFonts w:ascii="Times New Roman" w:eastAsia="Times New Roman" w:hAnsi="Times New Roman" w:cs="Times New Roman"/>
          <w:sz w:val="28"/>
          <w:szCs w:val="28"/>
          <w:lang w:eastAsia="ar-SA"/>
        </w:rPr>
        <w:t>ситуации поселения</w:t>
      </w:r>
      <w:r w:rsidRPr="00D678A0">
        <w:rPr>
          <w:rFonts w:ascii="Times New Roman" w:eastAsia="Times New Roman" w:hAnsi="Times New Roman" w:cs="Times New Roman"/>
          <w:sz w:val="28"/>
          <w:szCs w:val="28"/>
          <w:lang w:eastAsia="ar-SA"/>
        </w:rPr>
        <w:t>.</w:t>
      </w:r>
    </w:p>
    <w:p w:rsidR="00193140" w:rsidRPr="00D678A0" w:rsidRDefault="001415E9" w:rsidP="008C3F82">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w:t>
      </w:r>
    </w:p>
    <w:p w:rsidR="00E82323" w:rsidRPr="00D678A0" w:rsidRDefault="00AD6C3F" w:rsidP="00731BB7">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D678A0">
        <w:rPr>
          <w:rFonts w:ascii="Times New Roman" w:eastAsia="Times New Roman" w:hAnsi="Times New Roman" w:cs="Times New Roman"/>
          <w:sz w:val="28"/>
          <w:szCs w:val="28"/>
          <w:lang w:eastAsia="ar-SA"/>
        </w:rPr>
        <w:t xml:space="preserve">Для организации учебного процесса и охвата всего детского населения учебным процессом образовательными </w:t>
      </w:r>
      <w:r w:rsidR="005F194A" w:rsidRPr="00D678A0">
        <w:rPr>
          <w:rFonts w:ascii="Times New Roman" w:eastAsia="Times New Roman" w:hAnsi="Times New Roman" w:cs="Times New Roman"/>
          <w:sz w:val="28"/>
          <w:szCs w:val="28"/>
          <w:lang w:eastAsia="ar-SA"/>
        </w:rPr>
        <w:t>учреждениями организован</w:t>
      </w:r>
      <w:r w:rsidRPr="00D678A0">
        <w:rPr>
          <w:rFonts w:ascii="Times New Roman" w:eastAsia="Times New Roman" w:hAnsi="Times New Roman" w:cs="Times New Roman"/>
          <w:sz w:val="28"/>
          <w:szCs w:val="28"/>
          <w:lang w:eastAsia="ar-SA"/>
        </w:rPr>
        <w:t xml:space="preserve"> п</w:t>
      </w:r>
      <w:r w:rsidR="001415E9" w:rsidRPr="00D678A0">
        <w:rPr>
          <w:rFonts w:ascii="Times New Roman" w:eastAsia="Times New Roman" w:hAnsi="Times New Roman" w:cs="Times New Roman"/>
          <w:sz w:val="28"/>
          <w:szCs w:val="28"/>
          <w:lang w:eastAsia="ar-SA"/>
        </w:rPr>
        <w:t xml:space="preserve">одвоз </w:t>
      </w:r>
      <w:r w:rsidR="004F0E42" w:rsidRPr="00D678A0">
        <w:rPr>
          <w:rFonts w:ascii="Times New Roman" w:eastAsia="Times New Roman" w:hAnsi="Times New Roman" w:cs="Times New Roman"/>
          <w:sz w:val="28"/>
          <w:szCs w:val="28"/>
          <w:lang w:eastAsia="ar-SA"/>
        </w:rPr>
        <w:t xml:space="preserve">учащихся </w:t>
      </w:r>
      <w:r w:rsidR="002062EA" w:rsidRPr="00D678A0">
        <w:rPr>
          <w:rFonts w:ascii="Times New Roman" w:eastAsia="Times New Roman" w:hAnsi="Times New Roman" w:cs="Times New Roman"/>
          <w:sz w:val="28"/>
          <w:szCs w:val="28"/>
          <w:lang w:eastAsia="ar-SA"/>
        </w:rPr>
        <w:t xml:space="preserve">двумя школьными автобусами </w:t>
      </w:r>
      <w:r w:rsidR="004F0E42" w:rsidRPr="00D678A0">
        <w:rPr>
          <w:rFonts w:ascii="Times New Roman" w:eastAsia="Times New Roman" w:hAnsi="Times New Roman" w:cs="Times New Roman"/>
          <w:sz w:val="28"/>
          <w:szCs w:val="28"/>
          <w:lang w:eastAsia="ar-SA"/>
        </w:rPr>
        <w:t>в</w:t>
      </w:r>
      <w:r w:rsidR="001415E9" w:rsidRPr="00D678A0">
        <w:rPr>
          <w:rFonts w:ascii="Times New Roman" w:eastAsia="Times New Roman" w:hAnsi="Times New Roman" w:cs="Times New Roman"/>
          <w:sz w:val="28"/>
          <w:szCs w:val="28"/>
          <w:lang w:eastAsia="ar-SA"/>
        </w:rPr>
        <w:t xml:space="preserve"> Будаговскую СОШ</w:t>
      </w:r>
      <w:r w:rsidRPr="00D678A0">
        <w:rPr>
          <w:rFonts w:ascii="Times New Roman" w:eastAsia="Times New Roman" w:hAnsi="Times New Roman" w:cs="Times New Roman"/>
          <w:sz w:val="28"/>
          <w:szCs w:val="28"/>
          <w:lang w:eastAsia="ar-SA"/>
        </w:rPr>
        <w:t>:</w:t>
      </w:r>
      <w:r w:rsidR="001415E9" w:rsidRPr="00D678A0">
        <w:rPr>
          <w:rFonts w:ascii="Times New Roman" w:eastAsia="Times New Roman" w:hAnsi="Times New Roman" w:cs="Times New Roman"/>
          <w:sz w:val="28"/>
          <w:szCs w:val="28"/>
          <w:lang w:eastAsia="ar-SA"/>
        </w:rPr>
        <w:t xml:space="preserve"> из д. Килим, д. Северный Кадуй, д. Южный Кадуй, д. Трактово-Курзан, д. Аверьяновка, п. </w:t>
      </w:r>
      <w:r w:rsidR="004F0E42" w:rsidRPr="00D678A0">
        <w:rPr>
          <w:rFonts w:ascii="Times New Roman" w:eastAsia="Times New Roman" w:hAnsi="Times New Roman" w:cs="Times New Roman"/>
          <w:sz w:val="28"/>
          <w:szCs w:val="28"/>
          <w:lang w:eastAsia="ar-SA"/>
        </w:rPr>
        <w:t>Ключевой</w:t>
      </w:r>
      <w:r w:rsidR="001415E9" w:rsidRPr="00D678A0">
        <w:rPr>
          <w:rFonts w:ascii="Times New Roman" w:eastAsia="Times New Roman" w:hAnsi="Times New Roman" w:cs="Times New Roman"/>
          <w:sz w:val="28"/>
          <w:szCs w:val="28"/>
          <w:lang w:eastAsia="ar-SA"/>
        </w:rPr>
        <w:t>.</w:t>
      </w:r>
      <w:r w:rsidR="002062EA" w:rsidRPr="00D678A0">
        <w:rPr>
          <w:rFonts w:ascii="Times New Roman" w:eastAsia="Times New Roman" w:hAnsi="Times New Roman" w:cs="Times New Roman"/>
          <w:sz w:val="28"/>
          <w:szCs w:val="28"/>
          <w:lang w:eastAsia="ar-SA"/>
        </w:rPr>
        <w:t xml:space="preserve"> </w:t>
      </w:r>
      <w:r w:rsidR="00816335" w:rsidRPr="00D678A0">
        <w:rPr>
          <w:rFonts w:ascii="Times New Roman" w:eastAsia="Times New Roman" w:hAnsi="Times New Roman" w:cs="Times New Roman"/>
          <w:sz w:val="28"/>
          <w:szCs w:val="28"/>
          <w:lang w:eastAsia="ar-SA"/>
        </w:rPr>
        <w:t>Данная техника была приобретена в 2011 и 2012 годах.</w:t>
      </w:r>
    </w:p>
    <w:p w:rsidR="00193140" w:rsidRPr="00D678A0" w:rsidRDefault="00193140" w:rsidP="008C3F82">
      <w:pPr>
        <w:tabs>
          <w:tab w:val="left" w:pos="1440"/>
        </w:tabs>
        <w:suppressAutoHyphens/>
        <w:spacing w:after="0" w:line="240" w:lineRule="auto"/>
        <w:ind w:left="-567" w:firstLine="567"/>
        <w:jc w:val="both"/>
        <w:rPr>
          <w:rFonts w:ascii="Times New Roman" w:eastAsia="Times New Roman" w:hAnsi="Times New Roman" w:cs="Times New Roman"/>
          <w:sz w:val="28"/>
          <w:szCs w:val="28"/>
          <w:lang w:eastAsia="ar-SA"/>
        </w:rPr>
      </w:pPr>
    </w:p>
    <w:p w:rsidR="001415E9" w:rsidRPr="00D678A0" w:rsidRDefault="00EF7FD1" w:rsidP="00B62659">
      <w:pPr>
        <w:tabs>
          <w:tab w:val="left" w:pos="1440"/>
        </w:tabs>
        <w:suppressAutoHyphens/>
        <w:spacing w:after="0" w:line="240" w:lineRule="auto"/>
        <w:ind w:left="-567"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2019</w:t>
      </w:r>
      <w:r w:rsidR="00E82323" w:rsidRPr="00D678A0">
        <w:rPr>
          <w:rFonts w:ascii="Times New Roman" w:eastAsia="Times New Roman" w:hAnsi="Times New Roman" w:cs="Times New Roman"/>
          <w:sz w:val="28"/>
          <w:szCs w:val="28"/>
          <w:lang w:eastAsia="ar-SA"/>
        </w:rPr>
        <w:t xml:space="preserve"> году был проведен ремонт актового зала школы (перекрыта крыша, заменен пол, вставлены пластиковые окна, заменены батареи отопления, произведена побелка и покраска), также приобретено и установлено оборудование для кухни (три цеха). Работы конечно сделано много, </w:t>
      </w:r>
      <w:r w:rsidR="00B62659">
        <w:rPr>
          <w:rFonts w:ascii="Times New Roman" w:eastAsia="Times New Roman" w:hAnsi="Times New Roman" w:cs="Times New Roman"/>
          <w:sz w:val="28"/>
          <w:szCs w:val="28"/>
          <w:lang w:eastAsia="ar-SA"/>
        </w:rPr>
        <w:t>но предстоит еще больше.</w:t>
      </w:r>
    </w:p>
    <w:p w:rsidR="004F0E42" w:rsidRDefault="004F0E42" w:rsidP="004F0E42">
      <w:pPr>
        <w:spacing w:after="0" w:line="240" w:lineRule="auto"/>
        <w:ind w:firstLine="708"/>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 территории Будаговского муниципального образования функционируют одно дошкольное образовательное учреждение:</w:t>
      </w:r>
    </w:p>
    <w:p w:rsidR="004F0E42" w:rsidRPr="00D678A0" w:rsidRDefault="004F0E42" w:rsidP="00B84F39">
      <w:pPr>
        <w:spacing w:after="0" w:line="240" w:lineRule="auto"/>
        <w:jc w:val="both"/>
        <w:rPr>
          <w:rFonts w:ascii="Times New Roman" w:eastAsia="Times New Roman" w:hAnsi="Times New Roman" w:cs="Times New Roman"/>
          <w:sz w:val="28"/>
          <w:szCs w:val="28"/>
        </w:rPr>
      </w:pPr>
    </w:p>
    <w:p w:rsidR="00816335" w:rsidRPr="00D678A0" w:rsidRDefault="004F0E42" w:rsidP="004F0E42">
      <w:pPr>
        <w:spacing w:after="0" w:line="240" w:lineRule="auto"/>
        <w:ind w:firstLine="708"/>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МДОУ детский сад «Капелька» расположен </w:t>
      </w:r>
      <w:r w:rsidR="00816335" w:rsidRPr="00D678A0">
        <w:rPr>
          <w:rFonts w:ascii="Times New Roman" w:eastAsia="Times New Roman" w:hAnsi="Times New Roman" w:cs="Times New Roman"/>
          <w:sz w:val="28"/>
          <w:szCs w:val="28"/>
        </w:rPr>
        <w:t xml:space="preserve">в населенном пункте с. Будагово, с </w:t>
      </w:r>
      <w:r w:rsidRPr="00D678A0">
        <w:rPr>
          <w:rFonts w:ascii="Times New Roman" w:eastAsia="Times New Roman" w:hAnsi="Times New Roman" w:cs="Times New Roman"/>
          <w:sz w:val="28"/>
          <w:szCs w:val="28"/>
        </w:rPr>
        <w:t xml:space="preserve">расчетной емкостью - 60 мест, площадь здания составляет -568 кв.м.. Количество детей, посещающих детский сад 55 человек. </w:t>
      </w:r>
      <w:r w:rsidR="005F194A" w:rsidRPr="00D678A0">
        <w:rPr>
          <w:rFonts w:ascii="Times New Roman" w:eastAsia="Times New Roman" w:hAnsi="Times New Roman" w:cs="Times New Roman"/>
          <w:sz w:val="28"/>
          <w:szCs w:val="28"/>
        </w:rPr>
        <w:t>Дети из д. Аверьяновка, д</w:t>
      </w:r>
      <w:r w:rsidR="00816335" w:rsidRPr="00D678A0">
        <w:rPr>
          <w:rFonts w:ascii="Times New Roman" w:eastAsia="Times New Roman" w:hAnsi="Times New Roman" w:cs="Times New Roman"/>
          <w:sz w:val="28"/>
          <w:szCs w:val="28"/>
        </w:rPr>
        <w:t>. Трактово-Курзан, д. Северный К</w:t>
      </w:r>
      <w:r w:rsidR="005F194A" w:rsidRPr="00D678A0">
        <w:rPr>
          <w:rFonts w:ascii="Times New Roman" w:eastAsia="Times New Roman" w:hAnsi="Times New Roman" w:cs="Times New Roman"/>
          <w:sz w:val="28"/>
          <w:szCs w:val="28"/>
        </w:rPr>
        <w:t>адуй и д. Южный Кадуй также посещают детский сад</w:t>
      </w:r>
      <w:r w:rsidR="00816335" w:rsidRPr="00D678A0">
        <w:rPr>
          <w:rFonts w:ascii="Times New Roman" w:eastAsia="Times New Roman" w:hAnsi="Times New Roman" w:cs="Times New Roman"/>
          <w:sz w:val="28"/>
          <w:szCs w:val="28"/>
        </w:rPr>
        <w:t xml:space="preserve">. </w:t>
      </w:r>
      <w:r w:rsidRPr="00D678A0">
        <w:rPr>
          <w:rFonts w:ascii="Times New Roman" w:eastAsia="Times New Roman" w:hAnsi="Times New Roman" w:cs="Times New Roman"/>
          <w:sz w:val="28"/>
          <w:szCs w:val="28"/>
        </w:rPr>
        <w:t>Наполняемость садика составляет 91,6 %. Колич</w:t>
      </w:r>
      <w:r w:rsidR="00EF7FD1">
        <w:rPr>
          <w:rFonts w:ascii="Times New Roman" w:eastAsia="Times New Roman" w:hAnsi="Times New Roman" w:cs="Times New Roman"/>
          <w:sz w:val="28"/>
          <w:szCs w:val="28"/>
        </w:rPr>
        <w:t>ество работающего персонала   22</w:t>
      </w:r>
      <w:r w:rsidRPr="00D678A0">
        <w:rPr>
          <w:rFonts w:ascii="Times New Roman" w:eastAsia="Times New Roman" w:hAnsi="Times New Roman" w:cs="Times New Roman"/>
          <w:sz w:val="28"/>
          <w:szCs w:val="28"/>
        </w:rPr>
        <w:t xml:space="preserve"> человек, из них   3 работника с педагогическим образованием</w:t>
      </w:r>
      <w:r w:rsidR="00816335" w:rsidRPr="00D678A0">
        <w:rPr>
          <w:rFonts w:ascii="Times New Roman" w:eastAsia="Times New Roman" w:hAnsi="Times New Roman" w:cs="Times New Roman"/>
          <w:sz w:val="28"/>
          <w:szCs w:val="28"/>
        </w:rPr>
        <w:t xml:space="preserve"> еще двое работников поступили в специализированные учреждения и получают педагогическое образование</w:t>
      </w:r>
      <w:r w:rsidRPr="00D678A0">
        <w:rPr>
          <w:rFonts w:ascii="Times New Roman" w:eastAsia="Times New Roman" w:hAnsi="Times New Roman" w:cs="Times New Roman"/>
          <w:sz w:val="28"/>
          <w:szCs w:val="28"/>
        </w:rPr>
        <w:t>.</w:t>
      </w:r>
    </w:p>
    <w:p w:rsidR="004F0E42" w:rsidRDefault="004F0E42" w:rsidP="004F0E42">
      <w:pPr>
        <w:spacing w:after="0" w:line="240" w:lineRule="auto"/>
        <w:ind w:firstLine="708"/>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w:t>
      </w:r>
    </w:p>
    <w:p w:rsidR="00D73032" w:rsidRPr="00D678A0" w:rsidRDefault="00B62659" w:rsidP="00B62659">
      <w:pPr>
        <w:spacing w:after="0" w:line="240" w:lineRule="auto"/>
        <w:jc w:val="both"/>
        <w:rPr>
          <w:rFonts w:ascii="Times New Roman" w:eastAsia="Times New Roman" w:hAnsi="Times New Roman" w:cs="Times New Roman"/>
          <w:spacing w:val="-3"/>
          <w:sz w:val="28"/>
          <w:szCs w:val="28"/>
        </w:rPr>
      </w:pPr>
      <w:r>
        <w:rPr>
          <w:rFonts w:ascii="Times New Roman" w:eastAsia="Times New Roman" w:hAnsi="Times New Roman" w:cs="Times New Roman"/>
          <w:b/>
          <w:sz w:val="28"/>
          <w:szCs w:val="28"/>
        </w:rPr>
        <w:t xml:space="preserve">      </w:t>
      </w:r>
      <w:r w:rsidR="00D73032" w:rsidRPr="00D678A0">
        <w:rPr>
          <w:rFonts w:ascii="Times New Roman" w:eastAsia="Times New Roman" w:hAnsi="Times New Roman" w:cs="Times New Roman"/>
          <w:bCs/>
          <w:spacing w:val="-4"/>
          <w:sz w:val="28"/>
          <w:szCs w:val="28"/>
        </w:rPr>
        <w:t xml:space="preserve">Здравоохранение </w:t>
      </w:r>
      <w:r w:rsidR="00BE428C" w:rsidRPr="00D678A0">
        <w:rPr>
          <w:rFonts w:ascii="Times New Roman" w:eastAsia="Times New Roman" w:hAnsi="Times New Roman" w:cs="Times New Roman"/>
          <w:spacing w:val="-4"/>
          <w:sz w:val="28"/>
          <w:szCs w:val="28"/>
        </w:rPr>
        <w:t>на территории</w:t>
      </w:r>
      <w:r w:rsidR="00D73032" w:rsidRPr="00D678A0">
        <w:rPr>
          <w:rFonts w:ascii="Times New Roman" w:eastAsia="Times New Roman" w:hAnsi="Times New Roman" w:cs="Times New Roman"/>
          <w:spacing w:val="-4"/>
          <w:sz w:val="28"/>
          <w:szCs w:val="28"/>
        </w:rPr>
        <w:t xml:space="preserve"> Будаговского сельского поселения представлено ОГБУЗ Тулунская ГБ Будаговская </w:t>
      </w:r>
      <w:r w:rsidR="000C65DD" w:rsidRPr="00D678A0">
        <w:rPr>
          <w:rFonts w:ascii="Times New Roman" w:eastAsia="Times New Roman" w:hAnsi="Times New Roman" w:cs="Times New Roman"/>
          <w:spacing w:val="-4"/>
          <w:sz w:val="28"/>
          <w:szCs w:val="28"/>
        </w:rPr>
        <w:t xml:space="preserve">участковая больница поликлиника, психоневрологическое отделение </w:t>
      </w:r>
      <w:r w:rsidR="00D73032" w:rsidRPr="00D678A0">
        <w:rPr>
          <w:rFonts w:ascii="Times New Roman" w:eastAsia="Times New Roman" w:hAnsi="Times New Roman" w:cs="Times New Roman"/>
          <w:spacing w:val="-4"/>
          <w:sz w:val="28"/>
          <w:szCs w:val="28"/>
        </w:rPr>
        <w:t xml:space="preserve">и </w:t>
      </w:r>
      <w:r w:rsidR="00BE428C" w:rsidRPr="00D678A0">
        <w:rPr>
          <w:rFonts w:ascii="Times New Roman" w:eastAsia="Times New Roman" w:hAnsi="Times New Roman" w:cs="Times New Roman"/>
          <w:spacing w:val="-4"/>
          <w:sz w:val="28"/>
          <w:szCs w:val="28"/>
        </w:rPr>
        <w:t>3 фельдшерско</w:t>
      </w:r>
      <w:r w:rsidR="00D73032" w:rsidRPr="00D678A0">
        <w:rPr>
          <w:rFonts w:ascii="Times New Roman" w:eastAsia="Times New Roman" w:hAnsi="Times New Roman" w:cs="Times New Roman"/>
          <w:spacing w:val="-4"/>
          <w:sz w:val="28"/>
          <w:szCs w:val="28"/>
        </w:rPr>
        <w:t xml:space="preserve">-акушерскими </w:t>
      </w:r>
      <w:r w:rsidR="00D73032" w:rsidRPr="00D678A0">
        <w:rPr>
          <w:rFonts w:ascii="Times New Roman" w:eastAsia="Times New Roman" w:hAnsi="Times New Roman" w:cs="Times New Roman"/>
          <w:spacing w:val="-3"/>
          <w:sz w:val="28"/>
          <w:szCs w:val="28"/>
        </w:rPr>
        <w:t>пунктами</w:t>
      </w:r>
      <w:r w:rsidR="008055F6" w:rsidRPr="00D678A0">
        <w:rPr>
          <w:rFonts w:ascii="Times New Roman" w:eastAsia="Times New Roman" w:hAnsi="Times New Roman" w:cs="Times New Roman"/>
          <w:spacing w:val="-3"/>
          <w:sz w:val="28"/>
          <w:szCs w:val="28"/>
        </w:rPr>
        <w:t xml:space="preserve">, </w:t>
      </w:r>
      <w:r w:rsidR="008055F6" w:rsidRPr="00D678A0">
        <w:rPr>
          <w:rFonts w:ascii="Times New Roman" w:hAnsi="Times New Roman" w:cs="Times New Roman"/>
          <w:sz w:val="28"/>
          <w:szCs w:val="28"/>
        </w:rPr>
        <w:t xml:space="preserve">где трудятся </w:t>
      </w:r>
      <w:r w:rsidR="000C65DD" w:rsidRPr="00D678A0">
        <w:rPr>
          <w:rFonts w:ascii="Times New Roman" w:hAnsi="Times New Roman" w:cs="Times New Roman"/>
          <w:sz w:val="28"/>
          <w:szCs w:val="28"/>
        </w:rPr>
        <w:t xml:space="preserve">более 24 </w:t>
      </w:r>
      <w:r w:rsidR="008055F6" w:rsidRPr="00D678A0">
        <w:rPr>
          <w:rFonts w:ascii="Times New Roman" w:hAnsi="Times New Roman" w:cs="Times New Roman"/>
          <w:sz w:val="28"/>
          <w:szCs w:val="28"/>
        </w:rPr>
        <w:t>мед</w:t>
      </w:r>
      <w:r w:rsidR="000C65DD" w:rsidRPr="00D678A0">
        <w:rPr>
          <w:rFonts w:ascii="Times New Roman" w:hAnsi="Times New Roman" w:cs="Times New Roman"/>
          <w:sz w:val="28"/>
          <w:szCs w:val="28"/>
        </w:rPr>
        <w:t xml:space="preserve">ицинских </w:t>
      </w:r>
      <w:r w:rsidR="008055F6" w:rsidRPr="00D678A0">
        <w:rPr>
          <w:rFonts w:ascii="Times New Roman" w:hAnsi="Times New Roman" w:cs="Times New Roman"/>
          <w:sz w:val="28"/>
          <w:szCs w:val="28"/>
        </w:rPr>
        <w:t>работников.</w:t>
      </w:r>
    </w:p>
    <w:p w:rsidR="00D73032" w:rsidRPr="00D678A0" w:rsidRDefault="008055F6" w:rsidP="00D73032">
      <w:pPr>
        <w:spacing w:after="0" w:line="240" w:lineRule="auto"/>
        <w:ind w:firstLine="709"/>
        <w:jc w:val="both"/>
        <w:rPr>
          <w:rFonts w:ascii="Times New Roman" w:hAnsi="Times New Roman" w:cs="Times New Roman"/>
          <w:sz w:val="28"/>
          <w:szCs w:val="28"/>
        </w:rPr>
      </w:pPr>
      <w:r w:rsidRPr="00D678A0">
        <w:rPr>
          <w:rFonts w:ascii="Times New Roman" w:hAnsi="Times New Roman" w:cs="Times New Roman"/>
          <w:sz w:val="28"/>
          <w:szCs w:val="28"/>
        </w:rPr>
        <w:lastRenderedPageBreak/>
        <w:t xml:space="preserve">Основной целью в области здравоохранения является улучшение состояния здоровья населения. С этой целью по заявке жителей организованы выезды </w:t>
      </w:r>
      <w:r w:rsidR="00BE428C" w:rsidRPr="00D678A0">
        <w:rPr>
          <w:rFonts w:ascii="Times New Roman" w:hAnsi="Times New Roman" w:cs="Times New Roman"/>
          <w:sz w:val="28"/>
          <w:szCs w:val="28"/>
        </w:rPr>
        <w:t>фельдшера</w:t>
      </w:r>
      <w:r w:rsidRPr="00D678A0">
        <w:rPr>
          <w:rFonts w:ascii="Times New Roman" w:hAnsi="Times New Roman" w:cs="Times New Roman"/>
          <w:sz w:val="28"/>
          <w:szCs w:val="28"/>
        </w:rPr>
        <w:t xml:space="preserve"> на ФАПы для взрослого населения и детей. </w:t>
      </w:r>
      <w:r w:rsidR="004E207C" w:rsidRPr="00D678A0">
        <w:rPr>
          <w:rFonts w:ascii="Times New Roman" w:hAnsi="Times New Roman" w:cs="Times New Roman"/>
          <w:sz w:val="28"/>
          <w:szCs w:val="28"/>
        </w:rPr>
        <w:t>Флюорографическое</w:t>
      </w:r>
      <w:r w:rsidRPr="00D678A0">
        <w:rPr>
          <w:rFonts w:ascii="Times New Roman" w:hAnsi="Times New Roman" w:cs="Times New Roman"/>
          <w:sz w:val="28"/>
          <w:szCs w:val="28"/>
        </w:rPr>
        <w:t xml:space="preserve"> обследование прошли </w:t>
      </w:r>
      <w:r w:rsidR="00BE428C" w:rsidRPr="00D678A0">
        <w:rPr>
          <w:rFonts w:ascii="Times New Roman" w:hAnsi="Times New Roman" w:cs="Times New Roman"/>
          <w:sz w:val="28"/>
          <w:szCs w:val="28"/>
        </w:rPr>
        <w:t xml:space="preserve">около 68 </w:t>
      </w:r>
      <w:r w:rsidRPr="00D678A0">
        <w:rPr>
          <w:rFonts w:ascii="Times New Roman" w:hAnsi="Times New Roman" w:cs="Times New Roman"/>
          <w:sz w:val="28"/>
          <w:szCs w:val="28"/>
        </w:rPr>
        <w:t xml:space="preserve">% </w:t>
      </w:r>
      <w:r w:rsidR="00BE428C" w:rsidRPr="00D678A0">
        <w:rPr>
          <w:rFonts w:ascii="Times New Roman" w:hAnsi="Times New Roman" w:cs="Times New Roman"/>
          <w:sz w:val="28"/>
          <w:szCs w:val="28"/>
        </w:rPr>
        <w:t>от общей численности населения.</w:t>
      </w:r>
      <w:r w:rsidRPr="00D678A0">
        <w:rPr>
          <w:rFonts w:ascii="Times New Roman" w:hAnsi="Times New Roman" w:cs="Times New Roman"/>
          <w:sz w:val="28"/>
          <w:szCs w:val="28"/>
        </w:rPr>
        <w:t xml:space="preserve"> Ежегодно проводятся про</w:t>
      </w:r>
      <w:r w:rsidR="00EF7FD1">
        <w:rPr>
          <w:rFonts w:ascii="Times New Roman" w:hAnsi="Times New Roman" w:cs="Times New Roman"/>
          <w:sz w:val="28"/>
          <w:szCs w:val="28"/>
        </w:rPr>
        <w:t>фосмотры работающего населения.</w:t>
      </w:r>
      <w:r w:rsidRPr="00D678A0">
        <w:rPr>
          <w:rFonts w:ascii="Times New Roman" w:hAnsi="Times New Roman" w:cs="Times New Roman"/>
          <w:sz w:val="28"/>
          <w:szCs w:val="28"/>
        </w:rPr>
        <w:t xml:space="preserve"> </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В структуре смертности всего населения, лидирующие позиции занимают:</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-болезни системы кровообращения - 68%;</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-травмы, отравления, несчастные случаи -19%;</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 xml:space="preserve">-онкологические заболевания – 13% </w:t>
      </w:r>
    </w:p>
    <w:p w:rsidR="00D73032" w:rsidRPr="00B62659" w:rsidRDefault="008055F6" w:rsidP="00B62659">
      <w:pPr>
        <w:spacing w:after="0" w:line="240" w:lineRule="auto"/>
        <w:ind w:firstLine="708"/>
        <w:jc w:val="both"/>
        <w:rPr>
          <w:rFonts w:ascii="Times New Roman" w:hAnsi="Times New Roman" w:cs="Times New Roman"/>
          <w:b/>
          <w:sz w:val="28"/>
          <w:szCs w:val="28"/>
        </w:rPr>
      </w:pPr>
      <w:r w:rsidRPr="00D678A0">
        <w:rPr>
          <w:rFonts w:ascii="Times New Roman" w:hAnsi="Times New Roman" w:cs="Times New Roman"/>
          <w:sz w:val="28"/>
          <w:szCs w:val="28"/>
        </w:rPr>
        <w:t>Все больные, нуждающиеся в динамичном наблюдении, ставятся на диспансерный учет.</w:t>
      </w:r>
    </w:p>
    <w:p w:rsidR="00D73032" w:rsidRPr="00D678A0" w:rsidRDefault="00D73032" w:rsidP="00D73032">
      <w:pPr>
        <w:spacing w:after="0" w:line="240" w:lineRule="auto"/>
        <w:jc w:val="both"/>
        <w:rPr>
          <w:rFonts w:ascii="Times New Roman" w:eastAsia="Times New Roman" w:hAnsi="Times New Roman" w:cs="Times New Roman"/>
          <w:spacing w:val="-5"/>
          <w:sz w:val="28"/>
          <w:szCs w:val="28"/>
        </w:rPr>
      </w:pPr>
      <w:r w:rsidRPr="00D678A0">
        <w:rPr>
          <w:rFonts w:ascii="Times New Roman" w:eastAsia="Times New Roman" w:hAnsi="Times New Roman" w:cs="Times New Roman"/>
          <w:spacing w:val="-5"/>
          <w:sz w:val="28"/>
          <w:szCs w:val="28"/>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утяжеления самочувствия.</w:t>
      </w:r>
    </w:p>
    <w:p w:rsidR="001469A9" w:rsidRPr="00D678A0" w:rsidRDefault="001469A9" w:rsidP="002062E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 территории Будаговского муниципального образования действует одно учреждение культуры: МКУК «КДЦ Будаговского МО</w:t>
      </w:r>
      <w:r w:rsidR="002062EA" w:rsidRPr="00D678A0">
        <w:rPr>
          <w:rFonts w:ascii="Times New Roman" w:eastAsia="Times New Roman" w:hAnsi="Times New Roman" w:cs="Times New Roman"/>
          <w:sz w:val="28"/>
          <w:szCs w:val="28"/>
        </w:rPr>
        <w:t>,</w:t>
      </w:r>
      <w:r w:rsidR="00601EA5" w:rsidRPr="00D678A0">
        <w:rPr>
          <w:rFonts w:ascii="Times New Roman" w:eastAsia="Times New Roman" w:hAnsi="Times New Roman" w:cs="Times New Roman"/>
          <w:spacing w:val="-2"/>
          <w:sz w:val="28"/>
          <w:szCs w:val="28"/>
        </w:rPr>
        <w:t xml:space="preserve"> который является центром культурной и социальной жизни поселения, </w:t>
      </w:r>
      <w:r w:rsidR="00601EA5" w:rsidRPr="00D678A0">
        <w:rPr>
          <w:rFonts w:ascii="Times New Roman" w:eastAsia="Times New Roman" w:hAnsi="Times New Roman" w:cs="Times New Roman"/>
          <w:sz w:val="28"/>
          <w:szCs w:val="28"/>
        </w:rPr>
        <w:t>в</w:t>
      </w:r>
      <w:r w:rsidR="002062EA" w:rsidRPr="00D678A0">
        <w:rPr>
          <w:rFonts w:ascii="Times New Roman" w:eastAsia="Times New Roman" w:hAnsi="Times New Roman" w:cs="Times New Roman"/>
          <w:sz w:val="28"/>
          <w:szCs w:val="28"/>
        </w:rPr>
        <w:t xml:space="preserve"> состав которого </w:t>
      </w:r>
      <w:r w:rsidR="00E64A6D" w:rsidRPr="00D678A0">
        <w:rPr>
          <w:rFonts w:ascii="Times New Roman" w:eastAsia="Times New Roman" w:hAnsi="Times New Roman" w:cs="Times New Roman"/>
          <w:sz w:val="28"/>
          <w:szCs w:val="28"/>
        </w:rPr>
        <w:t>входят сельский</w:t>
      </w:r>
      <w:r w:rsidRPr="00D678A0">
        <w:rPr>
          <w:rFonts w:ascii="Times New Roman" w:eastAsia="Times New Roman" w:hAnsi="Times New Roman" w:cs="Times New Roman"/>
          <w:sz w:val="28"/>
          <w:szCs w:val="28"/>
        </w:rPr>
        <w:t xml:space="preserve"> клуб д. Трактово </w:t>
      </w:r>
      <w:r w:rsidR="006440B0" w:rsidRPr="00D678A0">
        <w:rPr>
          <w:rFonts w:ascii="Times New Roman" w:eastAsia="Times New Roman" w:hAnsi="Times New Roman" w:cs="Times New Roman"/>
          <w:sz w:val="28"/>
          <w:szCs w:val="28"/>
        </w:rPr>
        <w:t>–</w:t>
      </w:r>
      <w:r w:rsidRPr="00D678A0">
        <w:rPr>
          <w:rFonts w:ascii="Times New Roman" w:eastAsia="Times New Roman" w:hAnsi="Times New Roman" w:cs="Times New Roman"/>
          <w:sz w:val="28"/>
          <w:szCs w:val="28"/>
        </w:rPr>
        <w:t xml:space="preserve"> Курзан</w:t>
      </w:r>
      <w:r w:rsidR="006440B0" w:rsidRPr="00D678A0">
        <w:rPr>
          <w:rFonts w:ascii="Times New Roman" w:eastAsia="Times New Roman" w:hAnsi="Times New Roman" w:cs="Times New Roman"/>
          <w:sz w:val="28"/>
          <w:szCs w:val="28"/>
        </w:rPr>
        <w:t xml:space="preserve"> и </w:t>
      </w:r>
      <w:r w:rsidRPr="00D678A0">
        <w:rPr>
          <w:rFonts w:ascii="Times New Roman" w:eastAsia="Times New Roman" w:hAnsi="Times New Roman" w:cs="Times New Roman"/>
          <w:sz w:val="28"/>
          <w:szCs w:val="28"/>
        </w:rPr>
        <w:t>сельский клуб д. Килим.</w:t>
      </w:r>
    </w:p>
    <w:p w:rsidR="001469A9" w:rsidRPr="00D678A0" w:rsidRDefault="001469A9" w:rsidP="001469A9">
      <w:pPr>
        <w:spacing w:after="0" w:line="240" w:lineRule="auto"/>
        <w:jc w:val="both"/>
        <w:rPr>
          <w:rFonts w:ascii="Times New Roman" w:eastAsia="Times New Roman" w:hAnsi="Times New Roman" w:cs="Times New Roman"/>
          <w:spacing w:val="-4"/>
          <w:sz w:val="28"/>
          <w:szCs w:val="28"/>
        </w:rPr>
      </w:pPr>
      <w:r w:rsidRPr="00D678A0">
        <w:rPr>
          <w:rFonts w:ascii="Times New Roman" w:eastAsia="Times New Roman" w:hAnsi="Times New Roman" w:cs="Times New Roman"/>
          <w:sz w:val="28"/>
          <w:szCs w:val="28"/>
        </w:rPr>
        <w:t xml:space="preserve">       Численность работников в культурно-досуговоговом </w:t>
      </w:r>
      <w:r w:rsidR="00E64A6D" w:rsidRPr="00D678A0">
        <w:rPr>
          <w:rFonts w:ascii="Times New Roman" w:eastAsia="Times New Roman" w:hAnsi="Times New Roman" w:cs="Times New Roman"/>
          <w:sz w:val="28"/>
          <w:szCs w:val="28"/>
        </w:rPr>
        <w:t>центре по</w:t>
      </w:r>
      <w:r w:rsidRPr="00D678A0">
        <w:rPr>
          <w:rFonts w:ascii="Times New Roman" w:eastAsia="Times New Roman" w:hAnsi="Times New Roman" w:cs="Times New Roman"/>
          <w:sz w:val="28"/>
          <w:szCs w:val="28"/>
        </w:rPr>
        <w:t xml:space="preserve"> штатному расписанию составляет</w:t>
      </w:r>
      <w:r w:rsidR="003E10A8">
        <w:rPr>
          <w:rFonts w:ascii="Times New Roman" w:eastAsia="Times New Roman" w:hAnsi="Times New Roman" w:cs="Times New Roman"/>
          <w:sz w:val="28"/>
          <w:szCs w:val="28"/>
        </w:rPr>
        <w:t xml:space="preserve"> </w:t>
      </w:r>
      <w:r w:rsidRPr="00D678A0">
        <w:rPr>
          <w:rFonts w:ascii="Times New Roman" w:eastAsia="Times New Roman" w:hAnsi="Times New Roman" w:cs="Times New Roman"/>
          <w:sz w:val="28"/>
          <w:szCs w:val="28"/>
        </w:rPr>
        <w:t xml:space="preserve">– 6 человек, </w:t>
      </w:r>
      <w:r w:rsidRPr="00D678A0">
        <w:rPr>
          <w:rFonts w:ascii="Times New Roman" w:eastAsia="Times New Roman" w:hAnsi="Times New Roman" w:cs="Times New Roman"/>
          <w:spacing w:val="-4"/>
          <w:sz w:val="28"/>
          <w:szCs w:val="28"/>
        </w:rPr>
        <w:t>технический персонал</w:t>
      </w:r>
      <w:r w:rsidR="003E10A8">
        <w:rPr>
          <w:rFonts w:ascii="Times New Roman" w:eastAsia="Times New Roman" w:hAnsi="Times New Roman" w:cs="Times New Roman"/>
          <w:spacing w:val="-4"/>
          <w:sz w:val="28"/>
          <w:szCs w:val="28"/>
        </w:rPr>
        <w:t xml:space="preserve"> </w:t>
      </w:r>
      <w:r w:rsidRPr="00D678A0">
        <w:rPr>
          <w:rFonts w:ascii="Times New Roman" w:eastAsia="Times New Roman" w:hAnsi="Times New Roman" w:cs="Times New Roman"/>
          <w:spacing w:val="-4"/>
          <w:sz w:val="28"/>
          <w:szCs w:val="28"/>
        </w:rPr>
        <w:t>– 5 человек.</w:t>
      </w:r>
      <w:r w:rsidR="00E64A6D" w:rsidRPr="00D678A0">
        <w:rPr>
          <w:rFonts w:ascii="Times New Roman" w:eastAsia="Times New Roman" w:hAnsi="Times New Roman" w:cs="Times New Roman"/>
          <w:spacing w:val="-4"/>
          <w:sz w:val="28"/>
          <w:szCs w:val="28"/>
        </w:rPr>
        <w:t xml:space="preserve"> </w:t>
      </w:r>
    </w:p>
    <w:p w:rsidR="00E64A6D" w:rsidRPr="00D678A0" w:rsidRDefault="00E64A6D" w:rsidP="00E64A6D">
      <w:pPr>
        <w:spacing w:after="0" w:line="240" w:lineRule="auto"/>
        <w:rPr>
          <w:rFonts w:ascii="Times New Roman" w:eastAsia="Calibri" w:hAnsi="Times New Roman" w:cs="Times New Roman"/>
          <w:sz w:val="28"/>
          <w:szCs w:val="28"/>
          <w:lang w:eastAsia="en-US"/>
        </w:rPr>
      </w:pPr>
      <w:r w:rsidRPr="00D678A0">
        <w:rPr>
          <w:rFonts w:ascii="Times New Roman" w:eastAsia="Times New Roman" w:hAnsi="Times New Roman" w:cs="Times New Roman"/>
          <w:spacing w:val="-4"/>
          <w:sz w:val="28"/>
          <w:szCs w:val="28"/>
        </w:rPr>
        <w:t xml:space="preserve">В 2018 году «МКУК КДЦ с. Будагово» после проведения в 2017 году работ </w:t>
      </w:r>
      <w:r w:rsidR="00601EA5" w:rsidRPr="00D678A0">
        <w:rPr>
          <w:rFonts w:ascii="Times New Roman" w:eastAsia="Times New Roman" w:hAnsi="Times New Roman" w:cs="Times New Roman"/>
          <w:spacing w:val="-4"/>
          <w:sz w:val="28"/>
          <w:szCs w:val="28"/>
        </w:rPr>
        <w:t>по разработке</w:t>
      </w:r>
      <w:r w:rsidRPr="00D678A0">
        <w:rPr>
          <w:rFonts w:ascii="Times New Roman" w:eastAsia="Calibri" w:hAnsi="Times New Roman" w:cs="Times New Roman"/>
          <w:sz w:val="28"/>
          <w:szCs w:val="28"/>
          <w:lang w:eastAsia="en-US"/>
        </w:rPr>
        <w:t xml:space="preserve"> проектной документации, сметного расчета стоимости реализации мероприятия, экспертизы</w:t>
      </w:r>
      <w:r w:rsidRPr="00D678A0">
        <w:rPr>
          <w:rFonts w:ascii="Calibri" w:eastAsia="Calibri" w:hAnsi="Calibri" w:cs="Times New Roman"/>
          <w:sz w:val="28"/>
          <w:szCs w:val="28"/>
          <w:lang w:eastAsia="en-US"/>
        </w:rPr>
        <w:t xml:space="preserve"> </w:t>
      </w:r>
      <w:r w:rsidRPr="00D678A0">
        <w:rPr>
          <w:rFonts w:ascii="Times New Roman" w:eastAsia="Calibri" w:hAnsi="Times New Roman" w:cs="Times New Roman"/>
          <w:sz w:val="28"/>
          <w:szCs w:val="28"/>
          <w:lang w:eastAsia="en-US"/>
        </w:rPr>
        <w:t xml:space="preserve">стоимости </w:t>
      </w:r>
      <w:r w:rsidR="00601EA5" w:rsidRPr="00D678A0">
        <w:rPr>
          <w:rFonts w:ascii="Times New Roman" w:eastAsia="Calibri" w:hAnsi="Times New Roman" w:cs="Times New Roman"/>
          <w:sz w:val="28"/>
          <w:szCs w:val="28"/>
          <w:lang w:eastAsia="en-US"/>
        </w:rPr>
        <w:t>мероприятия</w:t>
      </w:r>
      <w:r w:rsidR="00601EA5" w:rsidRPr="00D678A0">
        <w:rPr>
          <w:rFonts w:ascii="Times New Roman" w:eastAsia="Times New Roman" w:hAnsi="Times New Roman" w:cs="Times New Roman"/>
          <w:spacing w:val="-4"/>
          <w:sz w:val="28"/>
          <w:szCs w:val="28"/>
        </w:rPr>
        <w:t>, реализовали</w:t>
      </w:r>
      <w:r w:rsidRPr="00D678A0">
        <w:rPr>
          <w:rFonts w:ascii="Times New Roman" w:eastAsia="Times New Roman" w:hAnsi="Times New Roman" w:cs="Times New Roman"/>
          <w:spacing w:val="-4"/>
          <w:sz w:val="28"/>
          <w:szCs w:val="28"/>
        </w:rPr>
        <w:t xml:space="preserve"> мероприятие </w:t>
      </w:r>
      <w:r w:rsidRPr="00D678A0">
        <w:rPr>
          <w:rFonts w:ascii="Times New Roman" w:eastAsia="Calibri" w:hAnsi="Times New Roman" w:cs="Times New Roman"/>
          <w:sz w:val="28"/>
          <w:szCs w:val="28"/>
          <w:lang w:eastAsia="en-US"/>
        </w:rPr>
        <w:t xml:space="preserve">муниципальной программы «Ремонт, модернизация и материально- техническое переоснащение муниципального казённого учреждения культуры «Культурно - досуговый центр Будаговского МО»» на 2017-2019г.г. В результате чего была </w:t>
      </w:r>
      <w:r w:rsidR="00601EA5" w:rsidRPr="00D678A0">
        <w:rPr>
          <w:rFonts w:ascii="Times New Roman" w:eastAsia="Calibri" w:hAnsi="Times New Roman" w:cs="Times New Roman"/>
          <w:sz w:val="28"/>
          <w:szCs w:val="28"/>
          <w:lang w:eastAsia="en-US"/>
        </w:rPr>
        <w:t>перекрыта</w:t>
      </w:r>
      <w:r w:rsidRPr="00D678A0">
        <w:rPr>
          <w:rFonts w:ascii="Times New Roman" w:eastAsia="Calibri" w:hAnsi="Times New Roman" w:cs="Times New Roman"/>
          <w:sz w:val="28"/>
          <w:szCs w:val="28"/>
          <w:lang w:eastAsia="en-US"/>
        </w:rPr>
        <w:t xml:space="preserve"> кровля, </w:t>
      </w:r>
      <w:r w:rsidR="00601EA5" w:rsidRPr="00D678A0">
        <w:rPr>
          <w:rFonts w:ascii="Times New Roman" w:eastAsia="Calibri" w:hAnsi="Times New Roman" w:cs="Times New Roman"/>
          <w:sz w:val="28"/>
          <w:szCs w:val="28"/>
          <w:lang w:eastAsia="en-US"/>
        </w:rPr>
        <w:t xml:space="preserve">заменены оконные блоки, </w:t>
      </w:r>
      <w:r w:rsidRPr="00D678A0">
        <w:rPr>
          <w:rFonts w:ascii="Times New Roman" w:eastAsia="Calibri" w:hAnsi="Times New Roman" w:cs="Times New Roman"/>
          <w:sz w:val="28"/>
          <w:szCs w:val="28"/>
          <w:lang w:eastAsia="en-US"/>
        </w:rPr>
        <w:t>перестелен пол, обшиты стены, сделаны перегородки, проведено освещение, сделана новая сцена, заменены двери и выполнены другие работы.</w:t>
      </w:r>
    </w:p>
    <w:p w:rsidR="00E64A6D" w:rsidRPr="00D678A0" w:rsidRDefault="00E64A6D" w:rsidP="001469A9">
      <w:pPr>
        <w:spacing w:after="0" w:line="240" w:lineRule="auto"/>
        <w:jc w:val="both"/>
        <w:rPr>
          <w:rFonts w:ascii="Times New Roman" w:eastAsia="Times New Roman" w:hAnsi="Times New Roman" w:cs="Times New Roman"/>
          <w:sz w:val="28"/>
          <w:szCs w:val="28"/>
        </w:rPr>
      </w:pPr>
    </w:p>
    <w:p w:rsidR="001469A9" w:rsidRPr="00D678A0" w:rsidRDefault="001469A9" w:rsidP="001469A9">
      <w:pPr>
        <w:spacing w:after="0" w:line="240" w:lineRule="auto"/>
        <w:ind w:firstLine="708"/>
        <w:contextualSpacing/>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Коллектив МКУК «КДЦ Будаговского МО» предоставляет населению услуги социально-культурного, просветительского, развлекательного характера и создает условия для занятий любительским художественным творчеством и спортом.</w:t>
      </w:r>
    </w:p>
    <w:p w:rsidR="00896CD9" w:rsidRPr="00D678A0" w:rsidRDefault="00896CD9" w:rsidP="00731BB7">
      <w:pPr>
        <w:spacing w:after="0" w:line="240" w:lineRule="auto"/>
        <w:rPr>
          <w:rFonts w:ascii="Times New Roman" w:eastAsia="Times New Roman" w:hAnsi="Times New Roman" w:cs="Times New Roman"/>
          <w:b/>
          <w:bCs/>
          <w:sz w:val="28"/>
          <w:szCs w:val="28"/>
        </w:rPr>
      </w:pPr>
    </w:p>
    <w:p w:rsidR="00896CD9" w:rsidRPr="00D678A0" w:rsidRDefault="00EF7FD1" w:rsidP="00EF7FD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96CD9" w:rsidRPr="00D678A0">
        <w:rPr>
          <w:rFonts w:ascii="Times New Roman" w:eastAsia="Calibri" w:hAnsi="Times New Roman" w:cs="Times New Roman"/>
          <w:sz w:val="28"/>
          <w:szCs w:val="28"/>
          <w:lang w:eastAsia="en-US"/>
        </w:rPr>
        <w:t>Трудовые ресурсы являются одним из главных факторов развития территории. Численность занятых в экономике (число работников всех организаций, расположенных на территории муниципального образования с учетом занятых индивидуально-трудовой деятельностью, в фермерских хозяйствах, а также занятых в домашнем хозяйстве, включая личное подсобное хозяйство, производством товаром и услуг для реализации) составляет 245 человек, что соответствует 14% от всего населения и 28,2 % от трудоспособного населения.</w:t>
      </w:r>
    </w:p>
    <w:p w:rsidR="00EF7FD1" w:rsidRDefault="00EE5B01" w:rsidP="00EE5B01">
      <w:pPr>
        <w:spacing w:after="0" w:line="240" w:lineRule="auto"/>
        <w:ind w:left="-851"/>
        <w:jc w:val="both"/>
        <w:rPr>
          <w:rFonts w:ascii="Times New Roman" w:eastAsia="Calibri" w:hAnsi="Times New Roman" w:cs="Times New Roman"/>
          <w:sz w:val="28"/>
          <w:szCs w:val="28"/>
          <w:lang w:eastAsia="en-US"/>
        </w:rPr>
      </w:pPr>
      <w:r w:rsidRPr="00D678A0">
        <w:rPr>
          <w:rFonts w:ascii="Times New Roman" w:eastAsia="Calibri" w:hAnsi="Times New Roman" w:cs="Times New Roman"/>
          <w:sz w:val="28"/>
          <w:szCs w:val="28"/>
          <w:lang w:eastAsia="en-US"/>
        </w:rPr>
        <w:t xml:space="preserve">          </w:t>
      </w:r>
      <w:r w:rsidR="00EF7FD1">
        <w:rPr>
          <w:rFonts w:ascii="Times New Roman" w:eastAsia="Calibri" w:hAnsi="Times New Roman" w:cs="Times New Roman"/>
          <w:sz w:val="28"/>
          <w:szCs w:val="28"/>
          <w:lang w:eastAsia="en-US"/>
        </w:rPr>
        <w:t xml:space="preserve">        </w:t>
      </w:r>
      <w:r w:rsidR="00896CD9" w:rsidRPr="00D678A0">
        <w:rPr>
          <w:rFonts w:ascii="Times New Roman" w:eastAsia="Calibri" w:hAnsi="Times New Roman" w:cs="Times New Roman"/>
          <w:sz w:val="28"/>
          <w:szCs w:val="28"/>
          <w:lang w:eastAsia="en-US"/>
        </w:rPr>
        <w:t xml:space="preserve">Население работает в сфере образования, торговли, сельском хозяйстве и </w:t>
      </w:r>
      <w:r w:rsidR="00EF7FD1">
        <w:rPr>
          <w:rFonts w:ascii="Times New Roman" w:eastAsia="Calibri" w:hAnsi="Times New Roman" w:cs="Times New Roman"/>
          <w:sz w:val="28"/>
          <w:szCs w:val="28"/>
          <w:lang w:eastAsia="en-US"/>
        </w:rPr>
        <w:t xml:space="preserve">  </w:t>
      </w:r>
    </w:p>
    <w:p w:rsidR="00896CD9" w:rsidRPr="00D678A0" w:rsidRDefault="00EF7FD1" w:rsidP="00EE5B01">
      <w:pPr>
        <w:spacing w:after="0" w:line="240" w:lineRule="auto"/>
        <w:ind w:left="-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96CD9" w:rsidRPr="00D678A0">
        <w:rPr>
          <w:rFonts w:ascii="Times New Roman" w:eastAsia="Calibri" w:hAnsi="Times New Roman" w:cs="Times New Roman"/>
          <w:sz w:val="28"/>
          <w:szCs w:val="28"/>
          <w:lang w:eastAsia="en-US"/>
        </w:rPr>
        <w:t>бюджетных организациях, расположенных на территории поселения.</w:t>
      </w:r>
    </w:p>
    <w:p w:rsidR="00896CD9" w:rsidRPr="00D678A0" w:rsidRDefault="00896CD9" w:rsidP="006440B0">
      <w:pPr>
        <w:spacing w:after="0" w:line="240" w:lineRule="auto"/>
        <w:ind w:firstLine="584"/>
        <w:jc w:val="both"/>
        <w:rPr>
          <w:rFonts w:ascii="Times New Roman" w:eastAsia="Calibri" w:hAnsi="Times New Roman" w:cs="Times New Roman"/>
          <w:sz w:val="28"/>
          <w:szCs w:val="28"/>
          <w:lang w:eastAsia="en-US"/>
        </w:rPr>
      </w:pPr>
    </w:p>
    <w:p w:rsidR="00B62659" w:rsidRPr="00D678A0" w:rsidRDefault="00896CD9" w:rsidP="00181819">
      <w:pPr>
        <w:shd w:val="clear" w:color="auto" w:fill="FFFFFF"/>
        <w:spacing w:after="0" w:line="240" w:lineRule="auto"/>
        <w:jc w:val="both"/>
        <w:rPr>
          <w:rFonts w:ascii="Times New Roman" w:hAnsi="Times New Roman" w:cs="Times New Roman"/>
          <w:sz w:val="28"/>
          <w:szCs w:val="28"/>
        </w:rPr>
      </w:pPr>
      <w:r w:rsidRPr="00D678A0">
        <w:rPr>
          <w:rFonts w:ascii="Times New Roman" w:eastAsia="Times New Roman" w:hAnsi="Times New Roman" w:cs="Times New Roman"/>
          <w:bCs/>
          <w:sz w:val="28"/>
          <w:szCs w:val="28"/>
        </w:rPr>
        <w:lastRenderedPageBreak/>
        <w:t xml:space="preserve">      Наибольший процент в доле занятых в экономике занимают работники образования 85 человек или 34,7 % от занятых в экономике и 4,63 % от трудоспособного населения. </w:t>
      </w:r>
    </w:p>
    <w:p w:rsidR="00896CD9" w:rsidRPr="00D678A0" w:rsidRDefault="00181819" w:rsidP="00181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CD9" w:rsidRPr="00D678A0">
        <w:rPr>
          <w:rFonts w:ascii="Times New Roman" w:hAnsi="Times New Roman" w:cs="Times New Roman"/>
          <w:sz w:val="28"/>
          <w:szCs w:val="28"/>
        </w:rPr>
        <w:t>Средний возраст работающего населения свыше 40 лет. Молодое трудоспособное население либо уезжает, либо живут на доходы родителей пенсионеров.</w:t>
      </w:r>
      <w:r w:rsidR="006440B0" w:rsidRPr="00D678A0">
        <w:rPr>
          <w:rFonts w:ascii="Times New Roman" w:hAnsi="Times New Roman" w:cs="Times New Roman"/>
          <w:sz w:val="28"/>
          <w:szCs w:val="28"/>
        </w:rPr>
        <w:t xml:space="preserve">     </w:t>
      </w:r>
      <w:r w:rsidR="00896CD9" w:rsidRPr="00D678A0">
        <w:rPr>
          <w:rFonts w:ascii="Times New Roman" w:hAnsi="Times New Roman" w:cs="Times New Roman"/>
          <w:sz w:val="28"/>
          <w:szCs w:val="28"/>
        </w:rPr>
        <w:t xml:space="preserve">Основная масса населения имеет доходы ниже прожиточного минимума.  Наибольшую </w:t>
      </w:r>
      <w:r w:rsidR="00877AD7" w:rsidRPr="00D678A0">
        <w:rPr>
          <w:rFonts w:ascii="Times New Roman" w:hAnsi="Times New Roman" w:cs="Times New Roman"/>
          <w:sz w:val="28"/>
          <w:szCs w:val="28"/>
        </w:rPr>
        <w:t>долю в</w:t>
      </w:r>
      <w:r w:rsidR="00896CD9" w:rsidRPr="00D678A0">
        <w:rPr>
          <w:rFonts w:ascii="Times New Roman" w:hAnsi="Times New Roman" w:cs="Times New Roman"/>
          <w:sz w:val="28"/>
          <w:szCs w:val="28"/>
        </w:rPr>
        <w:t xml:space="preserve"> численности низко доходного </w:t>
      </w:r>
      <w:r w:rsidR="00877AD7" w:rsidRPr="00D678A0">
        <w:rPr>
          <w:rFonts w:ascii="Times New Roman" w:hAnsi="Times New Roman" w:cs="Times New Roman"/>
          <w:sz w:val="28"/>
          <w:szCs w:val="28"/>
        </w:rPr>
        <w:t>населения на</w:t>
      </w:r>
      <w:r w:rsidR="00896CD9" w:rsidRPr="00D678A0">
        <w:rPr>
          <w:rFonts w:ascii="Times New Roman" w:hAnsi="Times New Roman" w:cs="Times New Roman"/>
          <w:sz w:val="28"/>
          <w:szCs w:val="28"/>
        </w:rPr>
        <w:t xml:space="preserve"> территории Будаговского сельского поселения занимают неполные, одинокие семьи, временно неработающие и дети. </w:t>
      </w:r>
    </w:p>
    <w:p w:rsidR="00896CD9" w:rsidRPr="00D678A0" w:rsidRDefault="00181819" w:rsidP="00181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CD9" w:rsidRPr="00D678A0">
        <w:rPr>
          <w:rFonts w:ascii="Times New Roman" w:hAnsi="Times New Roman" w:cs="Times New Roman"/>
          <w:sz w:val="28"/>
          <w:szCs w:val="28"/>
        </w:rPr>
        <w:t xml:space="preserve">В поселении существует серьезная проблема занятости трудоспособного населения. </w:t>
      </w:r>
      <w:r w:rsidR="00877AD7" w:rsidRPr="00D678A0">
        <w:rPr>
          <w:rFonts w:ascii="Times New Roman" w:hAnsi="Times New Roman" w:cs="Times New Roman"/>
          <w:sz w:val="28"/>
          <w:szCs w:val="28"/>
        </w:rPr>
        <w:t>Из-за</w:t>
      </w:r>
      <w:r w:rsidR="00896CD9" w:rsidRPr="00D678A0">
        <w:rPr>
          <w:rFonts w:ascii="Times New Roman" w:hAnsi="Times New Roman" w:cs="Times New Roman"/>
          <w:sz w:val="28"/>
          <w:szCs w:val="28"/>
        </w:rPr>
        <w:t xml:space="preserve"> нехватки рабочих мест     более молодому поколению приходится работать вахтовым методом, выезжают работать в </w:t>
      </w:r>
      <w:r w:rsidR="00877AD7" w:rsidRPr="00D678A0">
        <w:rPr>
          <w:rFonts w:ascii="Times New Roman" w:hAnsi="Times New Roman" w:cs="Times New Roman"/>
          <w:sz w:val="28"/>
          <w:szCs w:val="28"/>
        </w:rPr>
        <w:t>г. Тулун</w:t>
      </w:r>
      <w:r w:rsidR="006440B0" w:rsidRPr="00D678A0">
        <w:rPr>
          <w:rFonts w:ascii="Times New Roman" w:hAnsi="Times New Roman" w:cs="Times New Roman"/>
          <w:sz w:val="28"/>
          <w:szCs w:val="28"/>
        </w:rPr>
        <w:t xml:space="preserve"> и за пределы Тулунского района</w:t>
      </w:r>
      <w:r w:rsidR="00896CD9" w:rsidRPr="00D678A0">
        <w:rPr>
          <w:rFonts w:ascii="Times New Roman" w:hAnsi="Times New Roman" w:cs="Times New Roman"/>
          <w:sz w:val="28"/>
          <w:szCs w:val="28"/>
        </w:rPr>
        <w:t xml:space="preserve">. В связи с этим, одной из главных задач для муниципальной власти в поселении должна стать занятость и самозанятость населения, реализация мероприятий для </w:t>
      </w:r>
      <w:r w:rsidR="00877AD7" w:rsidRPr="00D678A0">
        <w:rPr>
          <w:rFonts w:ascii="Times New Roman" w:hAnsi="Times New Roman" w:cs="Times New Roman"/>
          <w:sz w:val="28"/>
          <w:szCs w:val="28"/>
        </w:rPr>
        <w:t>расширения мест приложения</w:t>
      </w:r>
      <w:r w:rsidR="00896CD9" w:rsidRPr="00D678A0">
        <w:rPr>
          <w:rFonts w:ascii="Times New Roman" w:hAnsi="Times New Roman" w:cs="Times New Roman"/>
          <w:sz w:val="28"/>
          <w:szCs w:val="28"/>
        </w:rPr>
        <w:t xml:space="preserve"> труда на селе, совершенствование социальной инфраструктуры поселения и условий проживания.</w:t>
      </w:r>
    </w:p>
    <w:p w:rsidR="009B31A4" w:rsidRDefault="009B31A4" w:rsidP="00181819">
      <w:pPr>
        <w:spacing w:after="0"/>
        <w:jc w:val="center"/>
        <w:rPr>
          <w:rFonts w:ascii="Times New Roman" w:eastAsia="Calibri" w:hAnsi="Times New Roman" w:cs="Times New Roman"/>
          <w:b/>
          <w:sz w:val="28"/>
          <w:szCs w:val="28"/>
        </w:rPr>
      </w:pPr>
      <w:r w:rsidRPr="00D678A0">
        <w:rPr>
          <w:rFonts w:ascii="Times New Roman" w:eastAsia="Calibri" w:hAnsi="Times New Roman" w:cs="Times New Roman"/>
          <w:b/>
          <w:sz w:val="28"/>
          <w:szCs w:val="28"/>
        </w:rPr>
        <w:t xml:space="preserve">Оценка финансового состояния </w:t>
      </w:r>
      <w:r w:rsidR="00C4494D" w:rsidRPr="00D678A0">
        <w:rPr>
          <w:rFonts w:ascii="Times New Roman" w:eastAsia="Calibri" w:hAnsi="Times New Roman" w:cs="Times New Roman"/>
          <w:b/>
          <w:sz w:val="28"/>
          <w:szCs w:val="28"/>
        </w:rPr>
        <w:t>Будаговского</w:t>
      </w:r>
      <w:r w:rsidRPr="00D678A0">
        <w:rPr>
          <w:rFonts w:ascii="Times New Roman" w:eastAsia="Calibri" w:hAnsi="Times New Roman" w:cs="Times New Roman"/>
          <w:b/>
          <w:sz w:val="28"/>
          <w:szCs w:val="28"/>
        </w:rPr>
        <w:t xml:space="preserve"> </w:t>
      </w:r>
      <w:r w:rsidR="008C4DEF" w:rsidRPr="00D678A0">
        <w:rPr>
          <w:rFonts w:ascii="Times New Roman" w:eastAsia="Calibri" w:hAnsi="Times New Roman" w:cs="Times New Roman"/>
          <w:b/>
          <w:sz w:val="28"/>
          <w:szCs w:val="28"/>
        </w:rPr>
        <w:t>сельского поселения</w:t>
      </w:r>
    </w:p>
    <w:p w:rsidR="00731BB7" w:rsidRDefault="00181819" w:rsidP="00731BB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Годовая отчетность за 2019</w:t>
      </w:r>
      <w:r w:rsidR="0030327E" w:rsidRPr="00D6282E">
        <w:rPr>
          <w:rFonts w:ascii="Times New Roman" w:eastAsia="Times New Roman" w:hAnsi="Times New Roman" w:cs="Times New Roman"/>
          <w:color w:val="000000"/>
          <w:sz w:val="28"/>
          <w:szCs w:val="28"/>
        </w:rPr>
        <w:t xml:space="preserve"> год по Будаговскому сельскому поселению представлена в соответствии с п. 1 ст. 264.1 Бюджетного Кодекса РФ и Приказом Минфина РФ №191н от 28.12.2010г. «Об утверждении Инструкции о порядке составления представления годовой, квартальной и месячной отчетности об исполнении бюджетов бюджетной системы Российской Федерации».</w:t>
      </w:r>
    </w:p>
    <w:p w:rsidR="0030327E" w:rsidRPr="00D6282E" w:rsidRDefault="0030327E" w:rsidP="0030327E">
      <w:pPr>
        <w:autoSpaceDE w:val="0"/>
        <w:autoSpaceDN w:val="0"/>
        <w:adjustRightInd w:val="0"/>
        <w:spacing w:after="12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w:t>
      </w:r>
    </w:p>
    <w:p w:rsidR="00343B79" w:rsidRPr="00D678A0" w:rsidRDefault="00343B79" w:rsidP="00731BB7">
      <w:pPr>
        <w:spacing w:after="0" w:line="240" w:lineRule="auto"/>
        <w:jc w:val="center"/>
        <w:rPr>
          <w:rFonts w:ascii="Times New Roman" w:hAnsi="Times New Roman" w:cs="Times New Roman"/>
          <w:b/>
          <w:sz w:val="28"/>
          <w:szCs w:val="28"/>
        </w:rPr>
      </w:pPr>
      <w:r w:rsidRPr="00D678A0">
        <w:rPr>
          <w:rFonts w:ascii="Times New Roman" w:hAnsi="Times New Roman" w:cs="Times New Roman"/>
          <w:b/>
          <w:sz w:val="28"/>
          <w:szCs w:val="28"/>
        </w:rPr>
        <w:t>Уровень развития агропромышленного комплекса</w:t>
      </w:r>
    </w:p>
    <w:p w:rsidR="00343B79" w:rsidRPr="00D678A0" w:rsidRDefault="00343B79" w:rsidP="0037222F">
      <w:pPr>
        <w:spacing w:after="0" w:line="240" w:lineRule="auto"/>
        <w:ind w:firstLine="709"/>
        <w:jc w:val="center"/>
        <w:rPr>
          <w:rFonts w:ascii="Times New Roman" w:hAnsi="Times New Roman" w:cs="Times New Roman"/>
          <w:b/>
          <w:sz w:val="28"/>
          <w:szCs w:val="28"/>
        </w:rPr>
      </w:pPr>
    </w:p>
    <w:p w:rsidR="00095CA0" w:rsidRPr="00D678A0" w:rsidRDefault="00095CA0" w:rsidP="00EE5B01">
      <w:pPr>
        <w:spacing w:after="0" w:line="240" w:lineRule="auto"/>
        <w:ind w:left="-567"/>
        <w:jc w:val="both"/>
        <w:rPr>
          <w:rFonts w:ascii="Times New Roman" w:eastAsia="Courier New" w:hAnsi="Times New Roman" w:cs="Times New Roman"/>
          <w:sz w:val="28"/>
          <w:szCs w:val="28"/>
        </w:rPr>
      </w:pPr>
      <w:r w:rsidRPr="00D678A0">
        <w:rPr>
          <w:rFonts w:ascii="Times New Roman" w:eastAsia="Courier New" w:hAnsi="Times New Roman" w:cs="Times New Roman"/>
          <w:sz w:val="28"/>
          <w:szCs w:val="28"/>
        </w:rPr>
        <w:t xml:space="preserve">      Основным видом деятельности, определяющую экономическую основу территории Будаговского муниципального образования, является сельское хозяйство, которое представлено крестьянско –фермерскими хозяйствами и личными подсобными хозяйствами:</w:t>
      </w:r>
    </w:p>
    <w:p w:rsidR="00095CA0" w:rsidRPr="00D678A0" w:rsidRDefault="00095CA0" w:rsidP="00EE5B01">
      <w:pPr>
        <w:spacing w:after="0" w:line="240" w:lineRule="auto"/>
        <w:ind w:left="-567" w:firstLine="708"/>
        <w:jc w:val="both"/>
        <w:rPr>
          <w:rFonts w:ascii="Times New Roman" w:eastAsia="Times New Roman" w:hAnsi="Times New Roman" w:cs="Times New Roman"/>
          <w:sz w:val="28"/>
          <w:szCs w:val="28"/>
        </w:rPr>
      </w:pPr>
      <w:r w:rsidRPr="00D678A0">
        <w:rPr>
          <w:rFonts w:ascii="Times New Roman" w:eastAsia="Courier New" w:hAnsi="Times New Roman" w:cs="Times New Roman"/>
          <w:sz w:val="28"/>
          <w:szCs w:val="28"/>
        </w:rPr>
        <w:t xml:space="preserve">- число личных подсобных хозяйств составляет 705 единиц. </w:t>
      </w:r>
      <w:r w:rsidRPr="00D678A0">
        <w:rPr>
          <w:rFonts w:ascii="Times New Roman" w:eastAsia="Times New Roman" w:hAnsi="Times New Roman" w:cs="Times New Roman"/>
          <w:sz w:val="28"/>
          <w:szCs w:val="28"/>
        </w:rPr>
        <w:t>В личных подсобных хозяйствах граждан поголовье КРС в 2017 году составило – 295 голов (98,9% к уровню 2016 года), в том числе поголовье коров 115 голов</w:t>
      </w:r>
      <w:r w:rsidR="00535719" w:rsidRPr="00D678A0">
        <w:rPr>
          <w:rFonts w:ascii="Times New Roman" w:eastAsia="Times New Roman" w:hAnsi="Times New Roman" w:cs="Times New Roman"/>
          <w:sz w:val="28"/>
          <w:szCs w:val="28"/>
        </w:rPr>
        <w:t>.</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Причины, сдерживающие   развитие личных подсобных хозяйств, снижение поголовья скота следующие:</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 нет организованного закупа сельскохозяйственной продукции;</w:t>
      </w:r>
    </w:p>
    <w:p w:rsidR="00095CA0" w:rsidRPr="00D678A0" w:rsidRDefault="00095CA0" w:rsidP="00EE5B01">
      <w:pPr>
        <w:autoSpaceDE w:val="0"/>
        <w:autoSpaceDN w:val="0"/>
        <w:adjustRightInd w:val="0"/>
        <w:spacing w:after="0" w:line="240" w:lineRule="auto"/>
        <w:ind w:left="-567"/>
        <w:jc w:val="both"/>
        <w:rPr>
          <w:rFonts w:ascii="ArialMT" w:hAnsi="ArialMT" w:cs="ArialMT"/>
          <w:sz w:val="28"/>
          <w:szCs w:val="28"/>
        </w:rPr>
      </w:pPr>
      <w:r w:rsidRPr="00D678A0">
        <w:rPr>
          <w:rFonts w:ascii="ArialMT" w:hAnsi="ArialMT" w:cs="ArialMT"/>
          <w:sz w:val="28"/>
          <w:szCs w:val="28"/>
        </w:rPr>
        <w:t xml:space="preserve">- </w:t>
      </w:r>
      <w:r w:rsidRPr="00D678A0">
        <w:rPr>
          <w:rFonts w:ascii="Times New Roman" w:hAnsi="Times New Roman" w:cs="Times New Roman"/>
          <w:sz w:val="28"/>
          <w:szCs w:val="28"/>
        </w:rPr>
        <w:t>высокая себестоимость с/х продукции, и ее низкая закупочная цена</w:t>
      </w:r>
      <w:r w:rsidRPr="00D678A0">
        <w:rPr>
          <w:rFonts w:ascii="ArialMT" w:hAnsi="ArialMT" w:cs="ArialMT"/>
          <w:sz w:val="28"/>
          <w:szCs w:val="28"/>
        </w:rPr>
        <w:t>.</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  трудности с обеспечением кормами.</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Проблемы:</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 xml:space="preserve">-сельские жители </w:t>
      </w:r>
      <w:r w:rsidR="00181819" w:rsidRPr="00D678A0">
        <w:rPr>
          <w:rFonts w:ascii="Times New Roman" w:hAnsi="Times New Roman" w:cs="Times New Roman"/>
          <w:sz w:val="28"/>
          <w:szCs w:val="28"/>
        </w:rPr>
        <w:t>недостаточно</w:t>
      </w:r>
      <w:r w:rsidRPr="00D678A0">
        <w:rPr>
          <w:rFonts w:ascii="Times New Roman" w:hAnsi="Times New Roman" w:cs="Times New Roman"/>
          <w:sz w:val="28"/>
          <w:szCs w:val="28"/>
        </w:rPr>
        <w:t xml:space="preserve"> осведомлены о своих правах на земл</w:t>
      </w:r>
      <w:r w:rsidR="00535719" w:rsidRPr="00D678A0">
        <w:rPr>
          <w:rFonts w:ascii="Times New Roman" w:hAnsi="Times New Roman" w:cs="Times New Roman"/>
          <w:sz w:val="28"/>
          <w:szCs w:val="28"/>
        </w:rPr>
        <w:t>ю и имущество;</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-владельцы ЛПХ, предприниматели испытывают острый дефици</w:t>
      </w:r>
      <w:r w:rsidR="00535719" w:rsidRPr="00D678A0">
        <w:rPr>
          <w:rFonts w:ascii="Times New Roman" w:hAnsi="Times New Roman" w:cs="Times New Roman"/>
          <w:sz w:val="28"/>
          <w:szCs w:val="28"/>
        </w:rPr>
        <w:t>т финансовых кредитных ресурсов;</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 не налажена эффе</w:t>
      </w:r>
      <w:r w:rsidR="00535719" w:rsidRPr="00D678A0">
        <w:rPr>
          <w:rFonts w:ascii="Times New Roman" w:hAnsi="Times New Roman" w:cs="Times New Roman"/>
          <w:sz w:val="28"/>
          <w:szCs w:val="28"/>
        </w:rPr>
        <w:t>ктивная система сбыта продукции;</w:t>
      </w:r>
    </w:p>
    <w:p w:rsidR="00095CA0" w:rsidRPr="00D678A0" w:rsidRDefault="00095CA0" w:rsidP="00EE5B01">
      <w:pPr>
        <w:autoSpaceDE w:val="0"/>
        <w:autoSpaceDN w:val="0"/>
        <w:adjustRightInd w:val="0"/>
        <w:spacing w:after="0" w:line="240" w:lineRule="auto"/>
        <w:jc w:val="both"/>
        <w:rPr>
          <w:rFonts w:ascii="Times New Roman" w:hAnsi="Times New Roman" w:cs="Times New Roman"/>
          <w:sz w:val="28"/>
          <w:szCs w:val="28"/>
        </w:rPr>
      </w:pPr>
      <w:r w:rsidRPr="00D678A0">
        <w:rPr>
          <w:rFonts w:ascii="Times New Roman" w:hAnsi="Times New Roman" w:cs="Times New Roman"/>
          <w:sz w:val="28"/>
          <w:szCs w:val="28"/>
        </w:rPr>
        <w:t>- в поселении не производятся централизованные муниципальные закупки молока, овощей, картофеля.  Владельцы ЛПХ вынуждены реализо</w:t>
      </w:r>
      <w:r w:rsidR="00535719" w:rsidRPr="00D678A0">
        <w:rPr>
          <w:rFonts w:ascii="Times New Roman" w:hAnsi="Times New Roman" w:cs="Times New Roman"/>
          <w:sz w:val="28"/>
          <w:szCs w:val="28"/>
        </w:rPr>
        <w:t>вывать продукцию самостоятельно.</w:t>
      </w:r>
      <w:r w:rsidRPr="00D678A0">
        <w:rPr>
          <w:rFonts w:ascii="Times New Roman" w:hAnsi="Times New Roman" w:cs="Times New Roman"/>
          <w:sz w:val="28"/>
          <w:szCs w:val="28"/>
        </w:rPr>
        <w:t xml:space="preserve"> </w:t>
      </w:r>
    </w:p>
    <w:p w:rsidR="00095CA0" w:rsidRDefault="00095CA0" w:rsidP="00EE5B01">
      <w:pPr>
        <w:spacing w:after="0" w:line="240" w:lineRule="auto"/>
        <w:ind w:left="-284"/>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lastRenderedPageBreak/>
        <w:t xml:space="preserve">    Крестьнско- фермерские хозяйства представляют: </w:t>
      </w:r>
      <w:r w:rsidR="00731BB7">
        <w:rPr>
          <w:rFonts w:ascii="Times New Roman" w:eastAsia="Times New Roman" w:hAnsi="Times New Roman" w:cs="Times New Roman"/>
          <w:sz w:val="28"/>
          <w:szCs w:val="28"/>
        </w:rPr>
        <w:t>4</w:t>
      </w:r>
      <w:r w:rsidRPr="00D678A0">
        <w:rPr>
          <w:rFonts w:ascii="Times New Roman" w:eastAsia="Times New Roman" w:hAnsi="Times New Roman" w:cs="Times New Roman"/>
          <w:sz w:val="28"/>
          <w:szCs w:val="28"/>
        </w:rPr>
        <w:t xml:space="preserve"> индивидуальны</w:t>
      </w:r>
      <w:r w:rsidR="00731BB7">
        <w:rPr>
          <w:rFonts w:ascii="Times New Roman" w:eastAsia="Times New Roman" w:hAnsi="Times New Roman" w:cs="Times New Roman"/>
          <w:sz w:val="28"/>
          <w:szCs w:val="28"/>
        </w:rPr>
        <w:t>ми предпринимателями.</w:t>
      </w:r>
      <w:r w:rsidRPr="00D678A0">
        <w:rPr>
          <w:rFonts w:ascii="Times New Roman" w:eastAsia="Times New Roman" w:hAnsi="Times New Roman" w:cs="Times New Roman"/>
          <w:sz w:val="28"/>
          <w:szCs w:val="28"/>
        </w:rPr>
        <w:t xml:space="preserve"> </w:t>
      </w:r>
    </w:p>
    <w:p w:rsidR="005C05CF" w:rsidRPr="00D678A0" w:rsidRDefault="005C05CF" w:rsidP="005C05CF">
      <w:pPr>
        <w:spacing w:after="0" w:line="240" w:lineRule="auto"/>
        <w:ind w:left="-284"/>
        <w:jc w:val="right"/>
        <w:rPr>
          <w:rFonts w:ascii="Times New Roman" w:eastAsia="Times New Roman" w:hAnsi="Times New Roman" w:cs="Times New Roman"/>
          <w:sz w:val="28"/>
          <w:szCs w:val="28"/>
        </w:rPr>
      </w:pPr>
    </w:p>
    <w:p w:rsidR="00095CA0" w:rsidRPr="00D678A0" w:rsidRDefault="00095CA0" w:rsidP="00095CA0">
      <w:pPr>
        <w:spacing w:after="0" w:line="240" w:lineRule="auto"/>
        <w:rPr>
          <w:rFonts w:ascii="Times New Roman" w:eastAsia="Times New Roman" w:hAnsi="Times New Roman" w:cs="Times New Roman"/>
          <w:sz w:val="28"/>
          <w:szCs w:val="28"/>
        </w:rPr>
      </w:pPr>
    </w:p>
    <w:p w:rsidR="001527C3" w:rsidRPr="00E16F4D" w:rsidRDefault="001527C3" w:rsidP="00E16F4D">
      <w:pPr>
        <w:pStyle w:val="ab"/>
        <w:ind w:left="0"/>
        <w:jc w:val="center"/>
        <w:rPr>
          <w:b/>
          <w:bCs/>
          <w:i/>
          <w:sz w:val="28"/>
          <w:szCs w:val="28"/>
        </w:rPr>
      </w:pPr>
      <w:r w:rsidRPr="00D678A0">
        <w:rPr>
          <w:b/>
          <w:bCs/>
          <w:i/>
          <w:sz w:val="28"/>
          <w:szCs w:val="28"/>
        </w:rPr>
        <w:t>Анализ развития личных подсобных хозяйств</w:t>
      </w:r>
    </w:p>
    <w:p w:rsidR="001527C3" w:rsidRPr="00D678A0" w:rsidRDefault="001527C3" w:rsidP="001527C3">
      <w:pPr>
        <w:spacing w:after="0" w:line="240" w:lineRule="auto"/>
        <w:ind w:firstLine="708"/>
        <w:rPr>
          <w:rFonts w:ascii="Times New Roman" w:hAnsi="Times New Roman"/>
          <w:sz w:val="28"/>
          <w:szCs w:val="28"/>
        </w:rPr>
      </w:pPr>
      <w:r w:rsidRPr="00D678A0">
        <w:rPr>
          <w:rFonts w:ascii="Times New Roman" w:hAnsi="Times New Roman"/>
          <w:sz w:val="28"/>
          <w:szCs w:val="28"/>
        </w:rPr>
        <w:t xml:space="preserve">Личное подсобное хозяйство ведут </w:t>
      </w:r>
      <w:r w:rsidR="00477469" w:rsidRPr="00D678A0">
        <w:rPr>
          <w:rFonts w:ascii="Times New Roman" w:hAnsi="Times New Roman"/>
          <w:sz w:val="28"/>
          <w:szCs w:val="28"/>
        </w:rPr>
        <w:t>около 700 семей</w:t>
      </w:r>
      <w:r w:rsidRPr="00D678A0">
        <w:rPr>
          <w:rFonts w:ascii="Times New Roman" w:hAnsi="Times New Roman"/>
          <w:sz w:val="28"/>
          <w:szCs w:val="28"/>
        </w:rPr>
        <w:t xml:space="preserve">, </w:t>
      </w:r>
      <w:r w:rsidR="00D678A0" w:rsidRPr="00D678A0">
        <w:rPr>
          <w:rFonts w:ascii="Times New Roman" w:hAnsi="Times New Roman"/>
          <w:sz w:val="28"/>
          <w:szCs w:val="28"/>
        </w:rPr>
        <w:t>имеющие 198 га</w:t>
      </w:r>
      <w:r w:rsidRPr="00D678A0">
        <w:rPr>
          <w:rFonts w:ascii="Times New Roman" w:hAnsi="Times New Roman"/>
          <w:sz w:val="28"/>
          <w:szCs w:val="28"/>
        </w:rPr>
        <w:t xml:space="preserve"> приусадебных участков. Все ЛПХ можно разделить на 3 группы:</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color w:val="000000"/>
          <w:sz w:val="28"/>
          <w:szCs w:val="28"/>
        </w:rPr>
        <w:t xml:space="preserve">- </w:t>
      </w:r>
      <w:r w:rsidRPr="00D678A0">
        <w:rPr>
          <w:rFonts w:ascii="Times New Roman" w:hAnsi="Times New Roman"/>
          <w:bCs/>
          <w:color w:val="000000"/>
          <w:sz w:val="28"/>
          <w:szCs w:val="28"/>
        </w:rPr>
        <w:t xml:space="preserve">первая – в ЛПХ, для владельцев которых хозяйство является основным источником жизнедеятельности, составляют около </w:t>
      </w:r>
      <w:r w:rsidR="00D678A0" w:rsidRPr="00D678A0">
        <w:rPr>
          <w:rFonts w:ascii="Times New Roman" w:hAnsi="Times New Roman"/>
          <w:bCs/>
          <w:color w:val="000000"/>
          <w:sz w:val="28"/>
          <w:szCs w:val="28"/>
        </w:rPr>
        <w:t>8</w:t>
      </w:r>
      <w:r w:rsidRPr="00D678A0">
        <w:rPr>
          <w:rFonts w:ascii="Times New Roman" w:hAnsi="Times New Roman"/>
          <w:bCs/>
          <w:color w:val="000000"/>
          <w:sz w:val="28"/>
          <w:szCs w:val="28"/>
        </w:rPr>
        <w:t xml:space="preserve"> % (</w:t>
      </w:r>
      <w:r w:rsidR="00477469" w:rsidRPr="00D678A0">
        <w:rPr>
          <w:rFonts w:ascii="Times New Roman" w:hAnsi="Times New Roman"/>
          <w:bCs/>
          <w:color w:val="000000"/>
          <w:sz w:val="28"/>
          <w:szCs w:val="28"/>
        </w:rPr>
        <w:t>50хозяйств</w:t>
      </w:r>
      <w:r w:rsidRPr="00D678A0">
        <w:rPr>
          <w:rFonts w:ascii="Times New Roman" w:hAnsi="Times New Roman"/>
          <w:bCs/>
          <w:color w:val="000000"/>
          <w:sz w:val="28"/>
          <w:szCs w:val="28"/>
        </w:rPr>
        <w:t>);</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bCs/>
          <w:color w:val="000000"/>
          <w:sz w:val="28"/>
          <w:szCs w:val="28"/>
        </w:rPr>
        <w:t xml:space="preserve">- вторая группа хозяйств, на которую приходится около </w:t>
      </w:r>
      <w:r w:rsidR="00D678A0" w:rsidRPr="00D678A0">
        <w:rPr>
          <w:rFonts w:ascii="Times New Roman" w:hAnsi="Times New Roman"/>
          <w:bCs/>
          <w:color w:val="000000"/>
          <w:sz w:val="28"/>
          <w:szCs w:val="28"/>
        </w:rPr>
        <w:t>12</w:t>
      </w:r>
      <w:r w:rsidRPr="00D678A0">
        <w:rPr>
          <w:rFonts w:ascii="Times New Roman" w:hAnsi="Times New Roman"/>
          <w:bCs/>
          <w:color w:val="000000"/>
          <w:sz w:val="28"/>
          <w:szCs w:val="28"/>
        </w:rPr>
        <w:t>% (</w:t>
      </w:r>
      <w:r w:rsidR="00477469" w:rsidRPr="00D678A0">
        <w:rPr>
          <w:rFonts w:ascii="Times New Roman" w:hAnsi="Times New Roman"/>
          <w:bCs/>
          <w:color w:val="000000"/>
          <w:sz w:val="28"/>
          <w:szCs w:val="28"/>
        </w:rPr>
        <w:t>82</w:t>
      </w:r>
      <w:r w:rsidRPr="00D678A0">
        <w:rPr>
          <w:rFonts w:ascii="Times New Roman" w:hAnsi="Times New Roman"/>
          <w:bCs/>
          <w:color w:val="000000"/>
          <w:sz w:val="28"/>
          <w:szCs w:val="28"/>
        </w:rPr>
        <w:t xml:space="preserve"> хоз-ва), составляют ЛПХ, для владельцев которых ведение хозяйства (наряду с продовольственным обеспечением) является дополнительным источником доходов;</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bCs/>
          <w:color w:val="000000"/>
          <w:sz w:val="28"/>
          <w:szCs w:val="28"/>
        </w:rPr>
        <w:t xml:space="preserve">- третья группа хозяйств – ЛПХ, владельцы которых ведут хозяйство исключительно в целях собственного продовольственного обеспечения. К ней относится примерно </w:t>
      </w:r>
      <w:r w:rsidR="00D678A0" w:rsidRPr="00D678A0">
        <w:rPr>
          <w:rFonts w:ascii="Times New Roman" w:hAnsi="Times New Roman"/>
          <w:bCs/>
          <w:color w:val="000000"/>
          <w:sz w:val="28"/>
          <w:szCs w:val="28"/>
        </w:rPr>
        <w:t>15</w:t>
      </w:r>
      <w:r w:rsidRPr="00D678A0">
        <w:rPr>
          <w:rFonts w:ascii="Times New Roman" w:hAnsi="Times New Roman"/>
          <w:bCs/>
          <w:color w:val="000000"/>
          <w:sz w:val="28"/>
          <w:szCs w:val="28"/>
        </w:rPr>
        <w:t>% ЛПХ (</w:t>
      </w:r>
      <w:r w:rsidR="00477469" w:rsidRPr="00D678A0">
        <w:rPr>
          <w:rFonts w:ascii="Times New Roman" w:hAnsi="Times New Roman"/>
          <w:bCs/>
          <w:color w:val="000000"/>
          <w:sz w:val="28"/>
          <w:szCs w:val="28"/>
        </w:rPr>
        <w:t>105 хоз-в</w:t>
      </w:r>
      <w:r w:rsidRPr="00D678A0">
        <w:rPr>
          <w:rFonts w:ascii="Times New Roman" w:hAnsi="Times New Roman"/>
          <w:bCs/>
          <w:color w:val="000000"/>
          <w:sz w:val="28"/>
          <w:szCs w:val="28"/>
        </w:rPr>
        <w:t>).</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bCs/>
          <w:color w:val="000000"/>
          <w:sz w:val="28"/>
          <w:szCs w:val="28"/>
        </w:rPr>
        <w:t>Изменение соотношения этих групп в ближайшее время не предвидится, но в целом будет зависеть, прежде всего, от уровня доходов населения вне личного подворья, а также от объема государственной поддержки владельцев ЛПХ.</w:t>
      </w:r>
    </w:p>
    <w:p w:rsidR="001527C3" w:rsidRPr="00D678A0" w:rsidRDefault="001527C3" w:rsidP="00E16F4D">
      <w:pPr>
        <w:rPr>
          <w:rFonts w:ascii="Times New Roman" w:hAnsi="Times New Roman"/>
          <w:sz w:val="28"/>
          <w:szCs w:val="28"/>
        </w:rPr>
      </w:pPr>
      <w:r w:rsidRPr="00D678A0">
        <w:rPr>
          <w:rFonts w:ascii="Times New Roman" w:hAnsi="Times New Roman"/>
          <w:sz w:val="28"/>
          <w:szCs w:val="28"/>
        </w:rPr>
        <w:t xml:space="preserve">               В собственности ЛПХ имеется </w:t>
      </w:r>
      <w:r w:rsidR="00D678A0" w:rsidRPr="00D678A0">
        <w:rPr>
          <w:rFonts w:ascii="Times New Roman" w:hAnsi="Times New Roman"/>
          <w:sz w:val="28"/>
          <w:szCs w:val="28"/>
        </w:rPr>
        <w:t>2</w:t>
      </w:r>
      <w:r w:rsidRPr="00D678A0">
        <w:rPr>
          <w:rFonts w:ascii="Times New Roman" w:hAnsi="Times New Roman"/>
          <w:sz w:val="28"/>
          <w:szCs w:val="28"/>
        </w:rPr>
        <w:t>4 трактора и 3</w:t>
      </w:r>
      <w:r w:rsidR="00D678A0" w:rsidRPr="00D678A0">
        <w:rPr>
          <w:rFonts w:ascii="Times New Roman" w:hAnsi="Times New Roman"/>
          <w:sz w:val="28"/>
          <w:szCs w:val="28"/>
        </w:rPr>
        <w:t>1 грузовой автомобиль</w:t>
      </w:r>
      <w:r w:rsidRPr="00D678A0">
        <w:rPr>
          <w:rFonts w:ascii="Times New Roman" w:hAnsi="Times New Roman"/>
          <w:sz w:val="28"/>
          <w:szCs w:val="28"/>
        </w:rPr>
        <w:t>.</w:t>
      </w:r>
      <w:r w:rsidR="00D678A0" w:rsidRPr="00D678A0">
        <w:rPr>
          <w:rFonts w:ascii="Times New Roman" w:hAnsi="Times New Roman"/>
          <w:sz w:val="28"/>
          <w:szCs w:val="28"/>
        </w:rPr>
        <w:t xml:space="preserve">                                                                                               </w:t>
      </w:r>
      <w:r w:rsidRPr="00D678A0">
        <w:rPr>
          <w:rFonts w:ascii="Times New Roman" w:hAnsi="Times New Roman"/>
          <w:sz w:val="28"/>
          <w:szCs w:val="28"/>
        </w:rPr>
        <w:t xml:space="preserve"> Население на приусадебных участках выращивает в основном картофель, он занимает 72,8% посевной площади, овощи (морковь, капуста, лук, свекла, огурцы, помидоры и др.) занимают   9,7 %, многолетние травы – 17,5 %. посевной площади.</w:t>
      </w:r>
    </w:p>
    <w:p w:rsidR="001527C3" w:rsidRPr="00D678A0" w:rsidRDefault="001527C3" w:rsidP="001527C3">
      <w:pPr>
        <w:widowControl w:val="0"/>
        <w:spacing w:after="0" w:line="240" w:lineRule="auto"/>
        <w:jc w:val="both"/>
        <w:rPr>
          <w:rFonts w:ascii="Times New Roman" w:hAnsi="Times New Roman"/>
          <w:sz w:val="28"/>
          <w:szCs w:val="28"/>
        </w:rPr>
      </w:pPr>
      <w:r w:rsidRPr="00D678A0">
        <w:rPr>
          <w:rFonts w:ascii="Times New Roman" w:hAnsi="Times New Roman"/>
          <w:sz w:val="28"/>
          <w:szCs w:val="28"/>
        </w:rPr>
        <w:t xml:space="preserve">Посевная площадь под картофель </w:t>
      </w:r>
      <w:r w:rsidR="005E30E7" w:rsidRPr="00D678A0">
        <w:rPr>
          <w:rFonts w:ascii="Times New Roman" w:hAnsi="Times New Roman"/>
          <w:sz w:val="28"/>
          <w:szCs w:val="28"/>
        </w:rPr>
        <w:t>с каждым</w:t>
      </w:r>
      <w:r w:rsidRPr="00D678A0">
        <w:rPr>
          <w:rFonts w:ascii="Times New Roman" w:hAnsi="Times New Roman"/>
          <w:sz w:val="28"/>
          <w:szCs w:val="28"/>
        </w:rPr>
        <w:t xml:space="preserve"> годом увеличивается. </w:t>
      </w:r>
    </w:p>
    <w:p w:rsidR="001527C3" w:rsidRPr="00D678A0" w:rsidRDefault="001527C3" w:rsidP="001527C3">
      <w:pPr>
        <w:widowControl w:val="0"/>
        <w:spacing w:after="0" w:line="240" w:lineRule="auto"/>
        <w:jc w:val="both"/>
        <w:rPr>
          <w:rFonts w:ascii="Times New Roman" w:hAnsi="Times New Roman"/>
          <w:sz w:val="28"/>
          <w:szCs w:val="28"/>
        </w:rPr>
      </w:pPr>
      <w:r w:rsidRPr="00D678A0">
        <w:rPr>
          <w:rFonts w:ascii="Times New Roman" w:hAnsi="Times New Roman"/>
          <w:sz w:val="28"/>
          <w:szCs w:val="28"/>
        </w:rPr>
        <w:t xml:space="preserve">       Рынок сбыта овощной продукции не налажен. Большая часть овощей скармливается скоту.</w:t>
      </w:r>
    </w:p>
    <w:p w:rsidR="001527C3" w:rsidRPr="00D678A0" w:rsidRDefault="001527C3" w:rsidP="001527C3">
      <w:pPr>
        <w:spacing w:after="0" w:line="240" w:lineRule="auto"/>
        <w:jc w:val="both"/>
        <w:rPr>
          <w:rFonts w:ascii="Times New Roman" w:hAnsi="Times New Roman"/>
          <w:sz w:val="28"/>
          <w:szCs w:val="28"/>
        </w:rPr>
      </w:pPr>
      <w:r w:rsidRPr="00D678A0">
        <w:rPr>
          <w:rFonts w:ascii="Times New Roman" w:hAnsi="Times New Roman"/>
          <w:sz w:val="28"/>
          <w:szCs w:val="28"/>
        </w:rPr>
        <w:t xml:space="preserve">        Оформлено в собственность граждан - 197 земельных участков. </w:t>
      </w:r>
    </w:p>
    <w:p w:rsidR="003C019B" w:rsidRPr="00D678A0" w:rsidRDefault="003C019B" w:rsidP="00343B79">
      <w:pPr>
        <w:pStyle w:val="22"/>
        <w:spacing w:after="0" w:line="240" w:lineRule="auto"/>
        <w:ind w:left="0" w:firstLine="284"/>
        <w:rPr>
          <w:bCs/>
          <w:sz w:val="28"/>
          <w:szCs w:val="28"/>
        </w:rPr>
      </w:pPr>
    </w:p>
    <w:p w:rsidR="0037222F" w:rsidRPr="00E16F4D" w:rsidRDefault="00095CA0" w:rsidP="00E16F4D">
      <w:pPr>
        <w:spacing w:after="0" w:line="240" w:lineRule="auto"/>
        <w:jc w:val="both"/>
        <w:rPr>
          <w:rFonts w:ascii="Times New Roman" w:hAnsi="Times New Roman" w:cs="Times New Roman"/>
          <w:sz w:val="28"/>
          <w:szCs w:val="28"/>
        </w:rPr>
      </w:pPr>
      <w:r w:rsidRPr="00D678A0">
        <w:rPr>
          <w:rFonts w:ascii="Times New Roman" w:hAnsi="Times New Roman" w:cs="Times New Roman"/>
          <w:sz w:val="28"/>
          <w:szCs w:val="28"/>
        </w:rPr>
        <w:t xml:space="preserve">      </w:t>
      </w:r>
      <w:r w:rsidR="001868C1" w:rsidRPr="00D678A0">
        <w:rPr>
          <w:rFonts w:ascii="Times New Roman" w:hAnsi="Times New Roman" w:cs="Times New Roman"/>
          <w:sz w:val="28"/>
          <w:szCs w:val="28"/>
        </w:rPr>
        <w:t xml:space="preserve">На территории </w:t>
      </w:r>
      <w:r w:rsidRPr="00D678A0">
        <w:rPr>
          <w:rFonts w:ascii="Times New Roman" w:hAnsi="Times New Roman" w:cs="Times New Roman"/>
          <w:sz w:val="28"/>
          <w:szCs w:val="28"/>
        </w:rPr>
        <w:t>Будаговского</w:t>
      </w:r>
      <w:r w:rsidR="001868C1" w:rsidRPr="00D678A0">
        <w:rPr>
          <w:rFonts w:ascii="Times New Roman" w:hAnsi="Times New Roman" w:cs="Times New Roman"/>
          <w:sz w:val="28"/>
          <w:szCs w:val="28"/>
        </w:rPr>
        <w:t xml:space="preserve"> сельского поселения индивидуальных предпринимателей, занимающихся заготовкой леса и лесоперерабатывающих предприятий не зарегистрировано.</w:t>
      </w:r>
      <w:r w:rsidR="004B3FFE" w:rsidRPr="00D678A0">
        <w:rPr>
          <w:rFonts w:ascii="Times New Roman" w:hAnsi="Times New Roman" w:cs="Times New Roman"/>
          <w:sz w:val="28"/>
          <w:szCs w:val="28"/>
        </w:rPr>
        <w:t xml:space="preserve">  Земли лесного фонда, расположенные на территории </w:t>
      </w:r>
      <w:r w:rsidRPr="00D678A0">
        <w:rPr>
          <w:rFonts w:ascii="Times New Roman" w:hAnsi="Times New Roman" w:cs="Times New Roman"/>
          <w:sz w:val="28"/>
          <w:szCs w:val="28"/>
        </w:rPr>
        <w:t xml:space="preserve">Будаговского </w:t>
      </w:r>
      <w:r w:rsidR="00181819" w:rsidRPr="00D678A0">
        <w:rPr>
          <w:rFonts w:ascii="Times New Roman" w:hAnsi="Times New Roman" w:cs="Times New Roman"/>
          <w:sz w:val="28"/>
          <w:szCs w:val="28"/>
        </w:rPr>
        <w:t>сельского поселения,</w:t>
      </w:r>
      <w:r w:rsidR="004B3FFE" w:rsidRPr="00D678A0">
        <w:rPr>
          <w:rFonts w:ascii="Times New Roman" w:hAnsi="Times New Roman" w:cs="Times New Roman"/>
          <w:sz w:val="28"/>
          <w:szCs w:val="28"/>
        </w:rPr>
        <w:t xml:space="preserve"> являются собственностью Российской Федерации</w:t>
      </w:r>
      <w:r w:rsidR="004B3FFE" w:rsidRPr="00D678A0">
        <w:rPr>
          <w:rFonts w:ascii="Times New Roman" w:hAnsi="Times New Roman" w:cs="Times New Roman"/>
          <w:b/>
          <w:i/>
          <w:sz w:val="28"/>
          <w:szCs w:val="28"/>
        </w:rPr>
        <w:t>.</w:t>
      </w:r>
    </w:p>
    <w:p w:rsidR="0037222F" w:rsidRPr="00D678A0" w:rsidRDefault="0037222F" w:rsidP="0037222F">
      <w:pPr>
        <w:pStyle w:val="ae"/>
        <w:jc w:val="both"/>
        <w:rPr>
          <w:rFonts w:ascii="Times New Roman" w:hAnsi="Times New Roman"/>
          <w:sz w:val="28"/>
          <w:szCs w:val="28"/>
        </w:rPr>
      </w:pPr>
    </w:p>
    <w:p w:rsidR="00425396" w:rsidRPr="00D678A0" w:rsidRDefault="00425396" w:rsidP="001527C3">
      <w:pPr>
        <w:spacing w:after="0" w:line="240" w:lineRule="auto"/>
        <w:ind w:left="-567"/>
        <w:rPr>
          <w:rFonts w:ascii="Times New Roman" w:hAnsi="Times New Roman" w:cs="Times New Roman"/>
          <w:bCs/>
          <w:sz w:val="28"/>
          <w:szCs w:val="28"/>
        </w:rPr>
      </w:pPr>
      <w:r w:rsidRPr="00D678A0">
        <w:rPr>
          <w:rFonts w:ascii="Times New Roman" w:hAnsi="Times New Roman" w:cs="Times New Roman"/>
          <w:b/>
          <w:sz w:val="28"/>
          <w:szCs w:val="28"/>
        </w:rPr>
        <w:t xml:space="preserve">       </w:t>
      </w:r>
      <w:r w:rsidRPr="00D678A0">
        <w:rPr>
          <w:rFonts w:ascii="Times New Roman" w:hAnsi="Times New Roman" w:cs="Times New Roman"/>
          <w:bCs/>
          <w:sz w:val="28"/>
          <w:szCs w:val="28"/>
        </w:rPr>
        <w:t>Жилищный фонд Будаговского муниципального образования составляет 33,8 тыс. кв.м, обеспеченность жильем – 21,6 м</w:t>
      </w:r>
      <w:r w:rsidRPr="00D678A0">
        <w:rPr>
          <w:rFonts w:ascii="Times New Roman" w:hAnsi="Times New Roman" w:cs="Times New Roman"/>
          <w:bCs/>
          <w:sz w:val="28"/>
          <w:szCs w:val="28"/>
          <w:vertAlign w:val="superscript"/>
        </w:rPr>
        <w:t>2</w:t>
      </w:r>
      <w:r w:rsidRPr="00D678A0">
        <w:rPr>
          <w:rFonts w:ascii="Times New Roman" w:hAnsi="Times New Roman" w:cs="Times New Roman"/>
          <w:bCs/>
          <w:sz w:val="28"/>
          <w:szCs w:val="28"/>
        </w:rPr>
        <w:t xml:space="preserve"> общей площади на одного жителя, что выше, чем в среднем по Иркутской области (19,9 м</w:t>
      </w:r>
      <w:r w:rsidRPr="00D678A0">
        <w:rPr>
          <w:rFonts w:ascii="Times New Roman" w:hAnsi="Times New Roman" w:cs="Times New Roman"/>
          <w:bCs/>
          <w:sz w:val="28"/>
          <w:szCs w:val="28"/>
          <w:vertAlign w:val="superscript"/>
        </w:rPr>
        <w:t>2</w:t>
      </w:r>
      <w:r w:rsidRPr="00D678A0">
        <w:rPr>
          <w:rFonts w:ascii="Times New Roman" w:hAnsi="Times New Roman" w:cs="Times New Roman"/>
          <w:bCs/>
          <w:sz w:val="28"/>
          <w:szCs w:val="28"/>
        </w:rPr>
        <w:t>/чел.).</w:t>
      </w:r>
    </w:p>
    <w:p w:rsidR="00425396" w:rsidRPr="00D678A0" w:rsidRDefault="00425396" w:rsidP="001527C3">
      <w:pPr>
        <w:spacing w:after="0" w:line="240" w:lineRule="auto"/>
        <w:ind w:left="-567"/>
        <w:rPr>
          <w:rFonts w:ascii="Times New Roman" w:hAnsi="Times New Roman" w:cs="Times New Roman"/>
          <w:bCs/>
          <w:sz w:val="28"/>
          <w:szCs w:val="28"/>
        </w:rPr>
      </w:pPr>
      <w:r w:rsidRPr="00D678A0">
        <w:rPr>
          <w:rFonts w:ascii="Times New Roman" w:hAnsi="Times New Roman" w:cs="Times New Roman"/>
          <w:bCs/>
          <w:sz w:val="28"/>
          <w:szCs w:val="28"/>
        </w:rPr>
        <w:t xml:space="preserve">Жилищный фонд в большинстве частный – 32,9 тыс.кв.м., Неблагоустроенная жилая постройка в большей части представлена одноэтажными домами с приусадебными участками, отапливается индивидуально – печами и электричеством.  </w:t>
      </w:r>
    </w:p>
    <w:p w:rsidR="00425396" w:rsidRPr="00D678A0" w:rsidRDefault="00425396" w:rsidP="001527C3">
      <w:pPr>
        <w:spacing w:after="0" w:line="240" w:lineRule="auto"/>
        <w:ind w:left="-426" w:firstLine="426"/>
        <w:jc w:val="both"/>
        <w:rPr>
          <w:rFonts w:ascii="Times New Roman" w:hAnsi="Times New Roman" w:cs="Times New Roman"/>
          <w:sz w:val="28"/>
          <w:szCs w:val="28"/>
        </w:rPr>
      </w:pPr>
      <w:r w:rsidRPr="00D678A0">
        <w:rPr>
          <w:rFonts w:ascii="Times New Roman" w:hAnsi="Times New Roman" w:cs="Times New Roman"/>
          <w:sz w:val="28"/>
          <w:szCs w:val="28"/>
        </w:rPr>
        <w:t xml:space="preserve">      Водоснабжение Будаговского муниципального образования, в основном, осуществляется от подземных источников водоснабжения. Централизованное водоснабжение в поселении отсутствует. </w:t>
      </w:r>
    </w:p>
    <w:p w:rsidR="00425396" w:rsidRPr="00D678A0" w:rsidRDefault="00425396" w:rsidP="00181819">
      <w:pPr>
        <w:spacing w:after="0" w:line="240" w:lineRule="auto"/>
        <w:ind w:left="-426" w:firstLine="426"/>
        <w:jc w:val="center"/>
        <w:rPr>
          <w:rFonts w:ascii="Times New Roman" w:hAnsi="Times New Roman" w:cs="Times New Roman"/>
          <w:sz w:val="28"/>
          <w:szCs w:val="28"/>
          <w:lang w:eastAsia="ar-SA"/>
        </w:rPr>
      </w:pPr>
      <w:r w:rsidRPr="00181819">
        <w:rPr>
          <w:rFonts w:ascii="Times New Roman" w:hAnsi="Times New Roman" w:cs="Times New Roman"/>
          <w:b/>
          <w:sz w:val="28"/>
          <w:szCs w:val="28"/>
          <w:lang w:val="x-none" w:eastAsia="ar-SA"/>
        </w:rPr>
        <w:t>Объектами водоснабжения являются</w:t>
      </w:r>
      <w:r w:rsidRPr="00D678A0">
        <w:rPr>
          <w:rFonts w:ascii="Times New Roman" w:hAnsi="Times New Roman" w:cs="Times New Roman"/>
          <w:sz w:val="28"/>
          <w:szCs w:val="28"/>
          <w:lang w:eastAsia="ar-SA"/>
        </w:rPr>
        <w:t>:</w:t>
      </w:r>
    </w:p>
    <w:p w:rsidR="00425396" w:rsidRPr="00D678A0" w:rsidRDefault="00425396" w:rsidP="001527C3">
      <w:pPr>
        <w:spacing w:after="0" w:line="240" w:lineRule="auto"/>
        <w:ind w:left="-426" w:firstLine="426"/>
        <w:jc w:val="both"/>
        <w:rPr>
          <w:rFonts w:ascii="Times New Roman" w:hAnsi="Times New Roman" w:cs="Times New Roman"/>
          <w:sz w:val="28"/>
          <w:szCs w:val="28"/>
          <w:lang w:eastAsia="ar-SA"/>
        </w:rPr>
      </w:pPr>
      <w:r w:rsidRPr="00D678A0">
        <w:rPr>
          <w:rFonts w:ascii="Times New Roman" w:hAnsi="Times New Roman" w:cs="Times New Roman"/>
          <w:sz w:val="28"/>
          <w:szCs w:val="28"/>
          <w:lang w:eastAsia="ar-SA"/>
        </w:rPr>
        <w:lastRenderedPageBreak/>
        <w:t>- в</w:t>
      </w:r>
      <w:r w:rsidR="00FE5D98" w:rsidRPr="00D678A0">
        <w:rPr>
          <w:rFonts w:ascii="Times New Roman" w:hAnsi="Times New Roman" w:cs="Times New Roman"/>
          <w:sz w:val="28"/>
          <w:szCs w:val="28"/>
          <w:lang w:val="x-none" w:eastAsia="ar-SA"/>
        </w:rPr>
        <w:t>водозаборные</w:t>
      </w:r>
      <w:r w:rsidRPr="00D678A0">
        <w:rPr>
          <w:rFonts w:ascii="Times New Roman" w:hAnsi="Times New Roman" w:cs="Times New Roman"/>
          <w:sz w:val="28"/>
          <w:szCs w:val="28"/>
          <w:lang w:val="x-none" w:eastAsia="ar-SA"/>
        </w:rPr>
        <w:t xml:space="preserve"> скважины: в </w:t>
      </w:r>
      <w:r w:rsidRPr="00D678A0">
        <w:rPr>
          <w:rFonts w:ascii="Times New Roman" w:hAnsi="Times New Roman" w:cs="Times New Roman"/>
          <w:sz w:val="28"/>
          <w:szCs w:val="28"/>
          <w:lang w:eastAsia="ar-SA"/>
        </w:rPr>
        <w:t>д</w:t>
      </w:r>
      <w:r w:rsidRPr="00D678A0">
        <w:rPr>
          <w:rFonts w:ascii="Times New Roman" w:hAnsi="Times New Roman" w:cs="Times New Roman"/>
          <w:sz w:val="28"/>
          <w:szCs w:val="28"/>
          <w:lang w:val="x-none" w:eastAsia="ar-SA"/>
        </w:rPr>
        <w:t xml:space="preserve">. </w:t>
      </w:r>
      <w:r w:rsidRPr="00D678A0">
        <w:rPr>
          <w:rFonts w:ascii="Times New Roman" w:hAnsi="Times New Roman" w:cs="Times New Roman"/>
          <w:sz w:val="28"/>
          <w:szCs w:val="28"/>
          <w:lang w:eastAsia="ar-SA"/>
        </w:rPr>
        <w:t>Килим</w:t>
      </w:r>
      <w:r w:rsidRPr="00D678A0">
        <w:rPr>
          <w:rFonts w:ascii="Times New Roman" w:hAnsi="Times New Roman" w:cs="Times New Roman"/>
          <w:sz w:val="28"/>
          <w:szCs w:val="28"/>
          <w:lang w:val="x-none" w:eastAsia="ar-SA"/>
        </w:rPr>
        <w:t xml:space="preserve"> – </w:t>
      </w:r>
      <w:r w:rsidRPr="00D678A0">
        <w:rPr>
          <w:rFonts w:ascii="Times New Roman" w:hAnsi="Times New Roman" w:cs="Times New Roman"/>
          <w:sz w:val="28"/>
          <w:szCs w:val="28"/>
          <w:lang w:eastAsia="ar-SA"/>
        </w:rPr>
        <w:t>1</w:t>
      </w:r>
      <w:r w:rsidRPr="00D678A0">
        <w:rPr>
          <w:rFonts w:ascii="Times New Roman" w:hAnsi="Times New Roman" w:cs="Times New Roman"/>
          <w:sz w:val="28"/>
          <w:szCs w:val="28"/>
          <w:lang w:val="x-none" w:eastAsia="ar-SA"/>
        </w:rPr>
        <w:t>,</w:t>
      </w:r>
      <w:r w:rsidRPr="00D678A0">
        <w:rPr>
          <w:rFonts w:ascii="Times New Roman" w:hAnsi="Times New Roman" w:cs="Times New Roman"/>
          <w:sz w:val="28"/>
          <w:szCs w:val="28"/>
          <w:lang w:eastAsia="ar-SA"/>
        </w:rPr>
        <w:t xml:space="preserve"> </w:t>
      </w:r>
      <w:r w:rsidR="00FE5D98" w:rsidRPr="00D678A0">
        <w:rPr>
          <w:rFonts w:ascii="Times New Roman" w:hAnsi="Times New Roman" w:cs="Times New Roman"/>
          <w:sz w:val="28"/>
          <w:szCs w:val="28"/>
          <w:lang w:eastAsia="ar-SA"/>
        </w:rPr>
        <w:t>водокачка: в</w:t>
      </w:r>
      <w:r w:rsidRPr="00D678A0">
        <w:rPr>
          <w:rFonts w:ascii="Times New Roman" w:hAnsi="Times New Roman" w:cs="Times New Roman"/>
          <w:sz w:val="28"/>
          <w:szCs w:val="28"/>
          <w:lang w:eastAsia="ar-SA"/>
        </w:rPr>
        <w:t xml:space="preserve"> д. </w:t>
      </w:r>
      <w:r w:rsidR="00FE5D98" w:rsidRPr="00D678A0">
        <w:rPr>
          <w:rFonts w:ascii="Times New Roman" w:hAnsi="Times New Roman" w:cs="Times New Roman"/>
          <w:sz w:val="28"/>
          <w:szCs w:val="28"/>
          <w:lang w:eastAsia="ar-SA"/>
        </w:rPr>
        <w:t>Северный Кадуй</w:t>
      </w:r>
      <w:r w:rsidRPr="00D678A0">
        <w:rPr>
          <w:rFonts w:ascii="Times New Roman" w:hAnsi="Times New Roman" w:cs="Times New Roman"/>
          <w:sz w:val="28"/>
          <w:szCs w:val="28"/>
          <w:lang w:eastAsia="ar-SA"/>
        </w:rPr>
        <w:t xml:space="preserve">-1, д. </w:t>
      </w:r>
      <w:r w:rsidR="00FE5D98" w:rsidRPr="00D678A0">
        <w:rPr>
          <w:rFonts w:ascii="Times New Roman" w:hAnsi="Times New Roman" w:cs="Times New Roman"/>
          <w:sz w:val="28"/>
          <w:szCs w:val="28"/>
          <w:lang w:eastAsia="ar-SA"/>
        </w:rPr>
        <w:t>Южный Кадуй</w:t>
      </w:r>
      <w:r w:rsidRPr="00D678A0">
        <w:rPr>
          <w:rFonts w:ascii="Times New Roman" w:hAnsi="Times New Roman" w:cs="Times New Roman"/>
          <w:sz w:val="28"/>
          <w:szCs w:val="28"/>
          <w:lang w:eastAsia="ar-SA"/>
        </w:rPr>
        <w:t xml:space="preserve"> -1, п. Ключевой – 1, с. Будагово – 3;</w:t>
      </w:r>
    </w:p>
    <w:p w:rsidR="00425396" w:rsidRPr="00D678A0" w:rsidRDefault="00425396" w:rsidP="001527C3">
      <w:pPr>
        <w:spacing w:after="0" w:line="240" w:lineRule="auto"/>
        <w:ind w:left="-426" w:firstLine="426"/>
        <w:jc w:val="both"/>
        <w:rPr>
          <w:rFonts w:ascii="Times New Roman" w:hAnsi="Times New Roman" w:cs="Times New Roman"/>
          <w:sz w:val="28"/>
          <w:szCs w:val="28"/>
          <w:lang w:eastAsia="ar-SA"/>
        </w:rPr>
      </w:pPr>
      <w:r w:rsidRPr="00D678A0">
        <w:rPr>
          <w:rFonts w:ascii="Times New Roman" w:hAnsi="Times New Roman" w:cs="Times New Roman"/>
          <w:sz w:val="28"/>
          <w:szCs w:val="28"/>
          <w:lang w:eastAsia="ar-SA"/>
        </w:rPr>
        <w:t>- водонапорные башни: в д. Северный Кадуй-2, в п.Ключевой-2, с.Будагово-7, д.Трактово-Курзан-1, д.</w:t>
      </w:r>
      <w:r w:rsidR="00FE5D98" w:rsidRPr="00D678A0">
        <w:rPr>
          <w:rFonts w:ascii="Times New Roman" w:hAnsi="Times New Roman" w:cs="Times New Roman"/>
          <w:sz w:val="28"/>
          <w:szCs w:val="28"/>
          <w:lang w:eastAsia="ar-SA"/>
        </w:rPr>
        <w:t xml:space="preserve"> </w:t>
      </w:r>
      <w:r w:rsidRPr="00D678A0">
        <w:rPr>
          <w:rFonts w:ascii="Times New Roman" w:hAnsi="Times New Roman" w:cs="Times New Roman"/>
          <w:sz w:val="28"/>
          <w:szCs w:val="28"/>
          <w:lang w:eastAsia="ar-SA"/>
        </w:rPr>
        <w:t>Аверьяновка-2.</w:t>
      </w:r>
    </w:p>
    <w:p w:rsidR="00425396" w:rsidRPr="00D678A0" w:rsidRDefault="00425396" w:rsidP="00425396">
      <w:pPr>
        <w:spacing w:after="0" w:line="240" w:lineRule="auto"/>
        <w:rPr>
          <w:rFonts w:ascii="Times New Roman" w:hAnsi="Times New Roman" w:cs="Times New Roman"/>
          <w:sz w:val="28"/>
          <w:szCs w:val="28"/>
        </w:rPr>
      </w:pP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 xml:space="preserve">      На территории Будаговского муниципального образования находятся котельные: </w:t>
      </w: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 в с. Будагово. Мощность котельной составляет 1,00 Гкал/ч, количество котлов – 2 шт. Тепловая нагрузка котельной составляет – 0,35 Гкал/ч;</w:t>
      </w: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Длина сетей теплоснабжения Будаговского муниципального образования составляет 757 м.</w:t>
      </w: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 xml:space="preserve">      Неблагоустроенная жилая постройка в большей части представлена 1-2-х этажными домами с приусадебными участками, отапливается индивидуально – печами и электричеством.</w:t>
      </w:r>
    </w:p>
    <w:p w:rsidR="00425396" w:rsidRPr="00D678A0" w:rsidRDefault="00425396" w:rsidP="00425396">
      <w:pPr>
        <w:spacing w:after="0" w:line="240" w:lineRule="auto"/>
        <w:rPr>
          <w:rFonts w:ascii="Times New Roman" w:hAnsi="Times New Roman" w:cs="Times New Roman"/>
          <w:sz w:val="28"/>
          <w:szCs w:val="28"/>
        </w:rPr>
      </w:pPr>
    </w:p>
    <w:p w:rsidR="00425396" w:rsidRPr="00D678A0" w:rsidRDefault="00425396" w:rsidP="001527C3">
      <w:pPr>
        <w:spacing w:after="0" w:line="240" w:lineRule="auto"/>
        <w:ind w:left="-426"/>
        <w:jc w:val="both"/>
        <w:rPr>
          <w:rFonts w:ascii="Times New Roman" w:hAnsi="Times New Roman" w:cs="Times New Roman"/>
          <w:sz w:val="28"/>
          <w:szCs w:val="28"/>
        </w:rPr>
      </w:pPr>
      <w:r w:rsidRPr="00D678A0">
        <w:rPr>
          <w:rFonts w:ascii="Times New Roman" w:hAnsi="Times New Roman" w:cs="Times New Roman"/>
          <w:sz w:val="28"/>
          <w:szCs w:val="28"/>
        </w:rPr>
        <w:t xml:space="preserve">       Электрические сети на территории Будаговского муниципального образования обслуживаются Иркутским открытым акционерным обществом энергетики и </w:t>
      </w:r>
      <w:r w:rsidR="00A35BFA" w:rsidRPr="00D678A0">
        <w:rPr>
          <w:rFonts w:ascii="Times New Roman" w:hAnsi="Times New Roman" w:cs="Times New Roman"/>
          <w:sz w:val="28"/>
          <w:szCs w:val="28"/>
        </w:rPr>
        <w:t>электрификации (</w:t>
      </w:r>
      <w:r w:rsidRPr="00D678A0">
        <w:rPr>
          <w:rFonts w:ascii="Times New Roman" w:hAnsi="Times New Roman" w:cs="Times New Roman"/>
          <w:sz w:val="28"/>
          <w:szCs w:val="28"/>
        </w:rPr>
        <w:t xml:space="preserve">ОАО «Иркутскэнерго»). На территории поселения проходят воздушные </w:t>
      </w:r>
      <w:r w:rsidR="00A35BFA" w:rsidRPr="00D678A0">
        <w:rPr>
          <w:rFonts w:ascii="Times New Roman" w:hAnsi="Times New Roman" w:cs="Times New Roman"/>
          <w:sz w:val="28"/>
          <w:szCs w:val="28"/>
        </w:rPr>
        <w:t>линии ВЛ</w:t>
      </w:r>
      <w:r w:rsidRPr="00D678A0">
        <w:rPr>
          <w:rFonts w:ascii="Times New Roman" w:hAnsi="Times New Roman" w:cs="Times New Roman"/>
          <w:sz w:val="28"/>
          <w:szCs w:val="28"/>
        </w:rPr>
        <w:t>-10 кВ, ВЛ - 35 кВ, ВЛ – 110 кВ.. Общей протяженностью 51,19 км.</w:t>
      </w:r>
    </w:p>
    <w:p w:rsidR="00A35BFA" w:rsidRPr="00D678A0" w:rsidRDefault="00A35BFA" w:rsidP="00A35BFA">
      <w:pPr>
        <w:spacing w:after="0" w:line="240" w:lineRule="auto"/>
        <w:rPr>
          <w:rFonts w:ascii="Times New Roman" w:hAnsi="Times New Roman" w:cs="Times New Roman"/>
          <w:sz w:val="28"/>
          <w:szCs w:val="28"/>
        </w:rPr>
      </w:pPr>
    </w:p>
    <w:sectPr w:rsidR="00A35BFA" w:rsidRPr="00D678A0" w:rsidSect="00B84F39">
      <w:pgSz w:w="11906" w:h="16838"/>
      <w:pgMar w:top="426" w:right="849"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86" w:rsidRDefault="00915C86" w:rsidP="008102FA">
      <w:pPr>
        <w:spacing w:after="0" w:line="240" w:lineRule="auto"/>
      </w:pPr>
      <w:r>
        <w:separator/>
      </w:r>
    </w:p>
  </w:endnote>
  <w:endnote w:type="continuationSeparator" w:id="0">
    <w:p w:rsidR="00915C86" w:rsidRDefault="00915C86" w:rsidP="0081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Arial"/>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86" w:rsidRDefault="00915C86" w:rsidP="008102FA">
      <w:pPr>
        <w:spacing w:after="0" w:line="240" w:lineRule="auto"/>
      </w:pPr>
      <w:r>
        <w:separator/>
      </w:r>
    </w:p>
  </w:footnote>
  <w:footnote w:type="continuationSeparator" w:id="0">
    <w:p w:rsidR="00915C86" w:rsidRDefault="00915C86" w:rsidP="00810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15:restartNumberingAfterBreak="0">
    <w:nsid w:val="00000007"/>
    <w:multiLevelType w:val="singleLevel"/>
    <w:tmpl w:val="00000007"/>
    <w:name w:val="WW8Num10"/>
    <w:lvl w:ilvl="0">
      <w:start w:val="1"/>
      <w:numFmt w:val="bullet"/>
      <w:lvlText w:val="-"/>
      <w:lvlJc w:val="left"/>
      <w:pPr>
        <w:tabs>
          <w:tab w:val="num" w:pos="1644"/>
        </w:tabs>
      </w:pPr>
      <w:rPr>
        <w:rFonts w:ascii="Symbol" w:hAnsi="Symbol"/>
        <w:sz w:val="28"/>
        <w:szCs w:val="28"/>
      </w:rPr>
    </w:lvl>
  </w:abstractNum>
  <w:abstractNum w:abstractNumId="3" w15:restartNumberingAfterBreak="0">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4" w15:restartNumberingAfterBreak="0">
    <w:nsid w:val="0481B23A"/>
    <w:multiLevelType w:val="hybridMultilevel"/>
    <w:tmpl w:val="FFFFFFFF"/>
    <w:lvl w:ilvl="0" w:tplc="39FC8150">
      <w:start w:val="1"/>
      <w:numFmt w:val="bullet"/>
      <w:lvlText w:val="·"/>
      <w:lvlJc w:val="left"/>
      <w:pPr>
        <w:ind w:left="720" w:hanging="360"/>
      </w:pPr>
      <w:rPr>
        <w:rFonts w:ascii="Symbol" w:hAnsi="Symbol" w:cs="Symbol"/>
      </w:rPr>
    </w:lvl>
    <w:lvl w:ilvl="1" w:tplc="3B95AEE1">
      <w:start w:val="1"/>
      <w:numFmt w:val="bullet"/>
      <w:lvlText w:val="o"/>
      <w:lvlJc w:val="left"/>
      <w:pPr>
        <w:ind w:left="1440" w:hanging="360"/>
      </w:pPr>
      <w:rPr>
        <w:rFonts w:ascii="Symbol" w:hAnsi="Symbol" w:cs="Symbol"/>
      </w:rPr>
    </w:lvl>
    <w:lvl w:ilvl="2" w:tplc="30821608">
      <w:start w:val="1"/>
      <w:numFmt w:val="bullet"/>
      <w:lvlText w:val="·"/>
      <w:lvlJc w:val="left"/>
      <w:pPr>
        <w:ind w:left="2160" w:hanging="360"/>
      </w:pPr>
      <w:rPr>
        <w:rFonts w:ascii="Symbol" w:hAnsi="Symbol" w:cs="Symbol"/>
      </w:rPr>
    </w:lvl>
    <w:lvl w:ilvl="3" w:tplc="7DC9C3F2">
      <w:start w:val="1"/>
      <w:numFmt w:val="bullet"/>
      <w:lvlText w:val="o"/>
      <w:lvlJc w:val="left"/>
      <w:pPr>
        <w:ind w:left="2880" w:hanging="360"/>
      </w:pPr>
      <w:rPr>
        <w:rFonts w:ascii="Symbol" w:hAnsi="Symbol" w:cs="Symbol"/>
      </w:rPr>
    </w:lvl>
    <w:lvl w:ilvl="4" w:tplc="67EA078D">
      <w:start w:val="1"/>
      <w:numFmt w:val="bullet"/>
      <w:lvlText w:val="·"/>
      <w:lvlJc w:val="left"/>
      <w:pPr>
        <w:ind w:left="3600" w:hanging="360"/>
      </w:pPr>
      <w:rPr>
        <w:rFonts w:ascii="Symbol" w:hAnsi="Symbol" w:cs="Symbol"/>
      </w:rPr>
    </w:lvl>
    <w:lvl w:ilvl="5" w:tplc="1E7CA539">
      <w:start w:val="1"/>
      <w:numFmt w:val="bullet"/>
      <w:lvlText w:val="o"/>
      <w:lvlJc w:val="left"/>
      <w:pPr>
        <w:ind w:left="4320" w:hanging="360"/>
      </w:pPr>
      <w:rPr>
        <w:rFonts w:ascii="Symbol" w:hAnsi="Symbol" w:cs="Symbol"/>
      </w:rPr>
    </w:lvl>
    <w:lvl w:ilvl="6" w:tplc="36393D57">
      <w:start w:val="1"/>
      <w:numFmt w:val="bullet"/>
      <w:lvlText w:val="·"/>
      <w:lvlJc w:val="left"/>
      <w:pPr>
        <w:ind w:left="5040" w:hanging="360"/>
      </w:pPr>
      <w:rPr>
        <w:rFonts w:ascii="Symbol" w:hAnsi="Symbol" w:cs="Symbol"/>
      </w:rPr>
    </w:lvl>
    <w:lvl w:ilvl="7" w:tplc="11F8F9EB">
      <w:start w:val="1"/>
      <w:numFmt w:val="bullet"/>
      <w:lvlText w:val="o"/>
      <w:lvlJc w:val="left"/>
      <w:pPr>
        <w:ind w:left="5760" w:hanging="360"/>
      </w:pPr>
      <w:rPr>
        <w:rFonts w:ascii="Symbol" w:hAnsi="Symbol" w:cs="Symbol"/>
      </w:rPr>
    </w:lvl>
    <w:lvl w:ilvl="8" w:tplc="4E0084E3">
      <w:start w:val="1"/>
      <w:numFmt w:val="bullet"/>
      <w:lvlText w:val="·"/>
      <w:lvlJc w:val="left"/>
      <w:pPr>
        <w:ind w:left="6480" w:hanging="360"/>
      </w:pPr>
      <w:rPr>
        <w:rFonts w:ascii="Symbol" w:hAnsi="Symbol" w:cs="Symbol"/>
      </w:rPr>
    </w:lvl>
  </w:abstractNum>
  <w:abstractNum w:abstractNumId="5" w15:restartNumberingAfterBreak="0">
    <w:nsid w:val="178945AB"/>
    <w:multiLevelType w:val="hybridMultilevel"/>
    <w:tmpl w:val="FFFFFFFF"/>
    <w:lvl w:ilvl="0" w:tplc="1CBB53F0">
      <w:start w:val="1"/>
      <w:numFmt w:val="bullet"/>
      <w:lvlText w:val="·"/>
      <w:lvlJc w:val="left"/>
      <w:pPr>
        <w:ind w:left="720" w:hanging="360"/>
      </w:pPr>
      <w:rPr>
        <w:rFonts w:ascii="Symbol" w:hAnsi="Symbol" w:cs="Symbol"/>
      </w:rPr>
    </w:lvl>
    <w:lvl w:ilvl="1" w:tplc="4E7D5B88">
      <w:start w:val="1"/>
      <w:numFmt w:val="bullet"/>
      <w:lvlText w:val="o"/>
      <w:lvlJc w:val="left"/>
      <w:pPr>
        <w:ind w:left="1440" w:hanging="360"/>
      </w:pPr>
      <w:rPr>
        <w:rFonts w:ascii="Symbol" w:hAnsi="Symbol" w:cs="Symbol"/>
      </w:rPr>
    </w:lvl>
    <w:lvl w:ilvl="2" w:tplc="48BA201F">
      <w:start w:val="1"/>
      <w:numFmt w:val="bullet"/>
      <w:lvlText w:val="·"/>
      <w:lvlJc w:val="left"/>
      <w:pPr>
        <w:ind w:left="2160" w:hanging="360"/>
      </w:pPr>
      <w:rPr>
        <w:rFonts w:ascii="Symbol" w:hAnsi="Symbol" w:cs="Symbol"/>
      </w:rPr>
    </w:lvl>
    <w:lvl w:ilvl="3" w:tplc="0BC06E94">
      <w:start w:val="1"/>
      <w:numFmt w:val="bullet"/>
      <w:lvlText w:val="o"/>
      <w:lvlJc w:val="left"/>
      <w:pPr>
        <w:ind w:left="2880" w:hanging="360"/>
      </w:pPr>
      <w:rPr>
        <w:rFonts w:ascii="Symbol" w:hAnsi="Symbol" w:cs="Symbol"/>
      </w:rPr>
    </w:lvl>
    <w:lvl w:ilvl="4" w:tplc="73C73AFF">
      <w:start w:val="1"/>
      <w:numFmt w:val="bullet"/>
      <w:lvlText w:val="·"/>
      <w:lvlJc w:val="left"/>
      <w:pPr>
        <w:ind w:left="3600" w:hanging="360"/>
      </w:pPr>
      <w:rPr>
        <w:rFonts w:ascii="Symbol" w:hAnsi="Symbol" w:cs="Symbol"/>
      </w:rPr>
    </w:lvl>
    <w:lvl w:ilvl="5" w:tplc="30AAE549">
      <w:start w:val="1"/>
      <w:numFmt w:val="bullet"/>
      <w:lvlText w:val="o"/>
      <w:lvlJc w:val="left"/>
      <w:pPr>
        <w:ind w:left="4320" w:hanging="360"/>
      </w:pPr>
      <w:rPr>
        <w:rFonts w:ascii="Symbol" w:hAnsi="Symbol" w:cs="Symbol"/>
      </w:rPr>
    </w:lvl>
    <w:lvl w:ilvl="6" w:tplc="3B704F0E">
      <w:start w:val="1"/>
      <w:numFmt w:val="bullet"/>
      <w:lvlText w:val="·"/>
      <w:lvlJc w:val="left"/>
      <w:pPr>
        <w:ind w:left="5040" w:hanging="360"/>
      </w:pPr>
      <w:rPr>
        <w:rFonts w:ascii="Symbol" w:hAnsi="Symbol" w:cs="Symbol"/>
      </w:rPr>
    </w:lvl>
    <w:lvl w:ilvl="7" w:tplc="401A0144">
      <w:start w:val="1"/>
      <w:numFmt w:val="bullet"/>
      <w:lvlText w:val="o"/>
      <w:lvlJc w:val="left"/>
      <w:pPr>
        <w:ind w:left="5760" w:hanging="360"/>
      </w:pPr>
      <w:rPr>
        <w:rFonts w:ascii="Symbol" w:hAnsi="Symbol" w:cs="Symbol"/>
      </w:rPr>
    </w:lvl>
    <w:lvl w:ilvl="8" w:tplc="4CDB6C5A">
      <w:start w:val="1"/>
      <w:numFmt w:val="bullet"/>
      <w:lvlText w:val="·"/>
      <w:lvlJc w:val="left"/>
      <w:pPr>
        <w:ind w:left="6480" w:hanging="360"/>
      </w:pPr>
      <w:rPr>
        <w:rFonts w:ascii="Symbol" w:hAnsi="Symbol" w:cs="Symbol"/>
      </w:rPr>
    </w:lvl>
  </w:abstractNum>
  <w:abstractNum w:abstractNumId="6" w15:restartNumberingAfterBreak="0">
    <w:nsid w:val="2A3753CB"/>
    <w:multiLevelType w:val="hybridMultilevel"/>
    <w:tmpl w:val="FFFFFFFF"/>
    <w:lvl w:ilvl="0" w:tplc="7276FD55">
      <w:start w:val="1"/>
      <w:numFmt w:val="bullet"/>
      <w:lvlText w:val="·"/>
      <w:lvlJc w:val="left"/>
      <w:pPr>
        <w:ind w:left="720" w:hanging="360"/>
      </w:pPr>
      <w:rPr>
        <w:rFonts w:ascii="Symbol" w:hAnsi="Symbol" w:cs="Symbol"/>
      </w:rPr>
    </w:lvl>
    <w:lvl w:ilvl="1" w:tplc="72E90E49">
      <w:start w:val="1"/>
      <w:numFmt w:val="bullet"/>
      <w:lvlText w:val="o"/>
      <w:lvlJc w:val="left"/>
      <w:pPr>
        <w:ind w:left="1440" w:hanging="360"/>
      </w:pPr>
      <w:rPr>
        <w:rFonts w:ascii="Symbol" w:hAnsi="Symbol" w:cs="Symbol"/>
      </w:rPr>
    </w:lvl>
    <w:lvl w:ilvl="2" w:tplc="1EDD8CB6">
      <w:start w:val="1"/>
      <w:numFmt w:val="bullet"/>
      <w:lvlText w:val="·"/>
      <w:lvlJc w:val="left"/>
      <w:pPr>
        <w:ind w:left="2160" w:hanging="360"/>
      </w:pPr>
      <w:rPr>
        <w:rFonts w:ascii="Symbol" w:hAnsi="Symbol" w:cs="Symbol"/>
      </w:rPr>
    </w:lvl>
    <w:lvl w:ilvl="3" w:tplc="0C11C637">
      <w:start w:val="1"/>
      <w:numFmt w:val="bullet"/>
      <w:lvlText w:val="o"/>
      <w:lvlJc w:val="left"/>
      <w:pPr>
        <w:ind w:left="2880" w:hanging="360"/>
      </w:pPr>
      <w:rPr>
        <w:rFonts w:ascii="Symbol" w:hAnsi="Symbol" w:cs="Symbol"/>
      </w:rPr>
    </w:lvl>
    <w:lvl w:ilvl="4" w:tplc="349BAD6C">
      <w:start w:val="1"/>
      <w:numFmt w:val="bullet"/>
      <w:lvlText w:val="·"/>
      <w:lvlJc w:val="left"/>
      <w:pPr>
        <w:ind w:left="3600" w:hanging="360"/>
      </w:pPr>
      <w:rPr>
        <w:rFonts w:ascii="Symbol" w:hAnsi="Symbol" w:cs="Symbol"/>
      </w:rPr>
    </w:lvl>
    <w:lvl w:ilvl="5" w:tplc="6544F78A">
      <w:start w:val="1"/>
      <w:numFmt w:val="bullet"/>
      <w:lvlText w:val="o"/>
      <w:lvlJc w:val="left"/>
      <w:pPr>
        <w:ind w:left="4320" w:hanging="360"/>
      </w:pPr>
      <w:rPr>
        <w:rFonts w:ascii="Symbol" w:hAnsi="Symbol" w:cs="Symbol"/>
      </w:rPr>
    </w:lvl>
    <w:lvl w:ilvl="6" w:tplc="352822B3">
      <w:start w:val="1"/>
      <w:numFmt w:val="bullet"/>
      <w:lvlText w:val="·"/>
      <w:lvlJc w:val="left"/>
      <w:pPr>
        <w:ind w:left="5040" w:hanging="360"/>
      </w:pPr>
      <w:rPr>
        <w:rFonts w:ascii="Symbol" w:hAnsi="Symbol" w:cs="Symbol"/>
      </w:rPr>
    </w:lvl>
    <w:lvl w:ilvl="7" w:tplc="48796218">
      <w:start w:val="1"/>
      <w:numFmt w:val="bullet"/>
      <w:lvlText w:val="o"/>
      <w:lvlJc w:val="left"/>
      <w:pPr>
        <w:ind w:left="5760" w:hanging="360"/>
      </w:pPr>
      <w:rPr>
        <w:rFonts w:ascii="Symbol" w:hAnsi="Symbol" w:cs="Symbol"/>
      </w:rPr>
    </w:lvl>
    <w:lvl w:ilvl="8" w:tplc="54669349">
      <w:start w:val="1"/>
      <w:numFmt w:val="bullet"/>
      <w:lvlText w:val="·"/>
      <w:lvlJc w:val="left"/>
      <w:pPr>
        <w:ind w:left="6480" w:hanging="360"/>
      </w:pPr>
      <w:rPr>
        <w:rFonts w:ascii="Symbol" w:hAnsi="Symbol" w:cs="Symbol"/>
      </w:rPr>
    </w:lvl>
  </w:abstractNum>
  <w:abstractNum w:abstractNumId="7" w15:restartNumberingAfterBreak="0">
    <w:nsid w:val="48C72B18"/>
    <w:multiLevelType w:val="hybridMultilevel"/>
    <w:tmpl w:val="FFFFFFFF"/>
    <w:lvl w:ilvl="0" w:tplc="21F91594">
      <w:start w:val="1"/>
      <w:numFmt w:val="bullet"/>
      <w:lvlText w:val="·"/>
      <w:lvlJc w:val="left"/>
      <w:pPr>
        <w:ind w:left="720" w:hanging="360"/>
      </w:pPr>
      <w:rPr>
        <w:rFonts w:ascii="Symbol" w:hAnsi="Symbol" w:cs="Symbol"/>
      </w:rPr>
    </w:lvl>
    <w:lvl w:ilvl="1" w:tplc="1119C35F">
      <w:start w:val="1"/>
      <w:numFmt w:val="bullet"/>
      <w:lvlText w:val="o"/>
      <w:lvlJc w:val="left"/>
      <w:pPr>
        <w:ind w:left="1440" w:hanging="360"/>
      </w:pPr>
      <w:rPr>
        <w:rFonts w:ascii="Symbol" w:hAnsi="Symbol" w:cs="Symbol"/>
      </w:rPr>
    </w:lvl>
    <w:lvl w:ilvl="2" w:tplc="23FFEA25">
      <w:start w:val="1"/>
      <w:numFmt w:val="bullet"/>
      <w:lvlText w:val="·"/>
      <w:lvlJc w:val="left"/>
      <w:pPr>
        <w:ind w:left="2160" w:hanging="360"/>
      </w:pPr>
      <w:rPr>
        <w:rFonts w:ascii="Symbol" w:hAnsi="Symbol" w:cs="Symbol"/>
      </w:rPr>
    </w:lvl>
    <w:lvl w:ilvl="3" w:tplc="083AECCF">
      <w:start w:val="1"/>
      <w:numFmt w:val="bullet"/>
      <w:lvlText w:val="o"/>
      <w:lvlJc w:val="left"/>
      <w:pPr>
        <w:ind w:left="2880" w:hanging="360"/>
      </w:pPr>
      <w:rPr>
        <w:rFonts w:ascii="Symbol" w:hAnsi="Symbol" w:cs="Symbol"/>
      </w:rPr>
    </w:lvl>
    <w:lvl w:ilvl="4" w:tplc="5FC3AEDB">
      <w:start w:val="1"/>
      <w:numFmt w:val="bullet"/>
      <w:lvlText w:val="·"/>
      <w:lvlJc w:val="left"/>
      <w:pPr>
        <w:ind w:left="3600" w:hanging="360"/>
      </w:pPr>
      <w:rPr>
        <w:rFonts w:ascii="Symbol" w:hAnsi="Symbol" w:cs="Symbol"/>
      </w:rPr>
    </w:lvl>
    <w:lvl w:ilvl="5" w:tplc="0BD9EA29">
      <w:start w:val="1"/>
      <w:numFmt w:val="bullet"/>
      <w:lvlText w:val="o"/>
      <w:lvlJc w:val="left"/>
      <w:pPr>
        <w:ind w:left="4320" w:hanging="360"/>
      </w:pPr>
      <w:rPr>
        <w:rFonts w:ascii="Symbol" w:hAnsi="Symbol" w:cs="Symbol"/>
      </w:rPr>
    </w:lvl>
    <w:lvl w:ilvl="6" w:tplc="4891F938">
      <w:start w:val="1"/>
      <w:numFmt w:val="bullet"/>
      <w:lvlText w:val="·"/>
      <w:lvlJc w:val="left"/>
      <w:pPr>
        <w:ind w:left="5040" w:hanging="360"/>
      </w:pPr>
      <w:rPr>
        <w:rFonts w:ascii="Symbol" w:hAnsi="Symbol" w:cs="Symbol"/>
      </w:rPr>
    </w:lvl>
    <w:lvl w:ilvl="7" w:tplc="298E6288">
      <w:start w:val="1"/>
      <w:numFmt w:val="bullet"/>
      <w:lvlText w:val="o"/>
      <w:lvlJc w:val="left"/>
      <w:pPr>
        <w:ind w:left="5760" w:hanging="360"/>
      </w:pPr>
      <w:rPr>
        <w:rFonts w:ascii="Symbol" w:hAnsi="Symbol" w:cs="Symbol"/>
      </w:rPr>
    </w:lvl>
    <w:lvl w:ilvl="8" w:tplc="15633EEB">
      <w:start w:val="1"/>
      <w:numFmt w:val="bullet"/>
      <w:lvlText w:val="·"/>
      <w:lvlJc w:val="left"/>
      <w:pPr>
        <w:ind w:left="6480" w:hanging="360"/>
      </w:pPr>
      <w:rPr>
        <w:rFonts w:ascii="Symbol" w:hAnsi="Symbol" w:cs="Symbol"/>
      </w:rPr>
    </w:lvl>
  </w:abstractNum>
  <w:abstractNum w:abstractNumId="8" w15:restartNumberingAfterBreak="0">
    <w:nsid w:val="497A3485"/>
    <w:multiLevelType w:val="hybridMultilevel"/>
    <w:tmpl w:val="FFFFFFFF"/>
    <w:lvl w:ilvl="0" w:tplc="28ACEFE5">
      <w:start w:val="1"/>
      <w:numFmt w:val="bullet"/>
      <w:lvlText w:val="·"/>
      <w:lvlJc w:val="left"/>
      <w:pPr>
        <w:ind w:left="720" w:hanging="360"/>
      </w:pPr>
      <w:rPr>
        <w:rFonts w:ascii="Symbol" w:hAnsi="Symbol" w:cs="Symbol"/>
      </w:rPr>
    </w:lvl>
    <w:lvl w:ilvl="1" w:tplc="3AFE9D82">
      <w:start w:val="1"/>
      <w:numFmt w:val="bullet"/>
      <w:lvlText w:val="o"/>
      <w:lvlJc w:val="left"/>
      <w:pPr>
        <w:ind w:left="1440" w:hanging="360"/>
      </w:pPr>
      <w:rPr>
        <w:rFonts w:ascii="Symbol" w:hAnsi="Symbol" w:cs="Symbol"/>
      </w:rPr>
    </w:lvl>
    <w:lvl w:ilvl="2" w:tplc="517CCD87">
      <w:start w:val="1"/>
      <w:numFmt w:val="bullet"/>
      <w:lvlText w:val="·"/>
      <w:lvlJc w:val="left"/>
      <w:pPr>
        <w:ind w:left="2160" w:hanging="360"/>
      </w:pPr>
      <w:rPr>
        <w:rFonts w:ascii="Symbol" w:hAnsi="Symbol" w:cs="Symbol"/>
      </w:rPr>
    </w:lvl>
    <w:lvl w:ilvl="3" w:tplc="397D4290">
      <w:start w:val="1"/>
      <w:numFmt w:val="bullet"/>
      <w:lvlText w:val="o"/>
      <w:lvlJc w:val="left"/>
      <w:pPr>
        <w:ind w:left="2880" w:hanging="360"/>
      </w:pPr>
      <w:rPr>
        <w:rFonts w:ascii="Symbol" w:hAnsi="Symbol" w:cs="Symbol"/>
      </w:rPr>
    </w:lvl>
    <w:lvl w:ilvl="4" w:tplc="0461D907">
      <w:start w:val="1"/>
      <w:numFmt w:val="bullet"/>
      <w:lvlText w:val="·"/>
      <w:lvlJc w:val="left"/>
      <w:pPr>
        <w:ind w:left="3600" w:hanging="360"/>
      </w:pPr>
      <w:rPr>
        <w:rFonts w:ascii="Symbol" w:hAnsi="Symbol" w:cs="Symbol"/>
      </w:rPr>
    </w:lvl>
    <w:lvl w:ilvl="5" w:tplc="11EF8DB6">
      <w:start w:val="1"/>
      <w:numFmt w:val="bullet"/>
      <w:lvlText w:val="o"/>
      <w:lvlJc w:val="left"/>
      <w:pPr>
        <w:ind w:left="4320" w:hanging="360"/>
      </w:pPr>
      <w:rPr>
        <w:rFonts w:ascii="Symbol" w:hAnsi="Symbol" w:cs="Symbol"/>
      </w:rPr>
    </w:lvl>
    <w:lvl w:ilvl="6" w:tplc="171AF36E">
      <w:start w:val="1"/>
      <w:numFmt w:val="bullet"/>
      <w:lvlText w:val="·"/>
      <w:lvlJc w:val="left"/>
      <w:pPr>
        <w:ind w:left="5040" w:hanging="360"/>
      </w:pPr>
      <w:rPr>
        <w:rFonts w:ascii="Symbol" w:hAnsi="Symbol" w:cs="Symbol"/>
      </w:rPr>
    </w:lvl>
    <w:lvl w:ilvl="7" w:tplc="27BCAFF6">
      <w:start w:val="1"/>
      <w:numFmt w:val="bullet"/>
      <w:lvlText w:val="o"/>
      <w:lvlJc w:val="left"/>
      <w:pPr>
        <w:ind w:left="5760" w:hanging="360"/>
      </w:pPr>
      <w:rPr>
        <w:rFonts w:ascii="Symbol" w:hAnsi="Symbol" w:cs="Symbol"/>
      </w:rPr>
    </w:lvl>
    <w:lvl w:ilvl="8" w:tplc="51FA1101">
      <w:start w:val="1"/>
      <w:numFmt w:val="bullet"/>
      <w:lvlText w:val="·"/>
      <w:lvlJc w:val="left"/>
      <w:pPr>
        <w:ind w:left="6480" w:hanging="360"/>
      </w:pPr>
      <w:rPr>
        <w:rFonts w:ascii="Symbol" w:hAnsi="Symbol" w:cs="Symbol"/>
      </w:rPr>
    </w:lvl>
  </w:abstractNum>
  <w:abstractNum w:abstractNumId="9" w15:restartNumberingAfterBreak="0">
    <w:nsid w:val="50DAD8F0"/>
    <w:multiLevelType w:val="hybridMultilevel"/>
    <w:tmpl w:val="FFFFFFFF"/>
    <w:lvl w:ilvl="0" w:tplc="4E10D27F">
      <w:start w:val="1"/>
      <w:numFmt w:val="bullet"/>
      <w:lvlText w:val="·"/>
      <w:lvlJc w:val="left"/>
      <w:pPr>
        <w:ind w:left="720" w:hanging="360"/>
      </w:pPr>
      <w:rPr>
        <w:rFonts w:ascii="Symbol" w:hAnsi="Symbol" w:cs="Symbol"/>
      </w:rPr>
    </w:lvl>
    <w:lvl w:ilvl="1" w:tplc="775B7CF3">
      <w:start w:val="1"/>
      <w:numFmt w:val="bullet"/>
      <w:lvlText w:val="o"/>
      <w:lvlJc w:val="left"/>
      <w:pPr>
        <w:ind w:left="1440" w:hanging="360"/>
      </w:pPr>
      <w:rPr>
        <w:rFonts w:ascii="Symbol" w:hAnsi="Symbol" w:cs="Symbol"/>
      </w:rPr>
    </w:lvl>
    <w:lvl w:ilvl="2" w:tplc="02CE3313">
      <w:start w:val="1"/>
      <w:numFmt w:val="bullet"/>
      <w:lvlText w:val="·"/>
      <w:lvlJc w:val="left"/>
      <w:pPr>
        <w:ind w:left="2160" w:hanging="360"/>
      </w:pPr>
      <w:rPr>
        <w:rFonts w:ascii="Symbol" w:hAnsi="Symbol" w:cs="Symbol"/>
      </w:rPr>
    </w:lvl>
    <w:lvl w:ilvl="3" w:tplc="27D655D4">
      <w:start w:val="1"/>
      <w:numFmt w:val="bullet"/>
      <w:lvlText w:val="o"/>
      <w:lvlJc w:val="left"/>
      <w:pPr>
        <w:ind w:left="2880" w:hanging="360"/>
      </w:pPr>
      <w:rPr>
        <w:rFonts w:ascii="Symbol" w:hAnsi="Symbol" w:cs="Symbol"/>
      </w:rPr>
    </w:lvl>
    <w:lvl w:ilvl="4" w:tplc="2B8A2A02">
      <w:start w:val="1"/>
      <w:numFmt w:val="bullet"/>
      <w:lvlText w:val="·"/>
      <w:lvlJc w:val="left"/>
      <w:pPr>
        <w:ind w:left="3600" w:hanging="360"/>
      </w:pPr>
      <w:rPr>
        <w:rFonts w:ascii="Symbol" w:hAnsi="Symbol" w:cs="Symbol"/>
      </w:rPr>
    </w:lvl>
    <w:lvl w:ilvl="5" w:tplc="7F82F491">
      <w:start w:val="1"/>
      <w:numFmt w:val="bullet"/>
      <w:lvlText w:val="o"/>
      <w:lvlJc w:val="left"/>
      <w:pPr>
        <w:ind w:left="4320" w:hanging="360"/>
      </w:pPr>
      <w:rPr>
        <w:rFonts w:ascii="Symbol" w:hAnsi="Symbol" w:cs="Symbol"/>
      </w:rPr>
    </w:lvl>
    <w:lvl w:ilvl="6" w:tplc="1DA73C39">
      <w:start w:val="1"/>
      <w:numFmt w:val="bullet"/>
      <w:lvlText w:val="·"/>
      <w:lvlJc w:val="left"/>
      <w:pPr>
        <w:ind w:left="5040" w:hanging="360"/>
      </w:pPr>
      <w:rPr>
        <w:rFonts w:ascii="Symbol" w:hAnsi="Symbol" w:cs="Symbol"/>
      </w:rPr>
    </w:lvl>
    <w:lvl w:ilvl="7" w:tplc="11621772">
      <w:start w:val="1"/>
      <w:numFmt w:val="bullet"/>
      <w:lvlText w:val="o"/>
      <w:lvlJc w:val="left"/>
      <w:pPr>
        <w:ind w:left="5760" w:hanging="360"/>
      </w:pPr>
      <w:rPr>
        <w:rFonts w:ascii="Symbol" w:hAnsi="Symbol" w:cs="Symbol"/>
      </w:rPr>
    </w:lvl>
    <w:lvl w:ilvl="8" w:tplc="5AEB13DB">
      <w:start w:val="1"/>
      <w:numFmt w:val="bullet"/>
      <w:lvlText w:val="·"/>
      <w:lvlJc w:val="left"/>
      <w:pPr>
        <w:ind w:left="6480" w:hanging="360"/>
      </w:pPr>
      <w:rPr>
        <w:rFonts w:ascii="Symbol" w:hAnsi="Symbol" w:cs="Symbol"/>
      </w:rPr>
    </w:lvl>
  </w:abstractNum>
  <w:abstractNum w:abstractNumId="10" w15:restartNumberingAfterBreak="0">
    <w:nsid w:val="53CEB887"/>
    <w:multiLevelType w:val="hybridMultilevel"/>
    <w:tmpl w:val="FFFFFFFF"/>
    <w:lvl w:ilvl="0" w:tplc="031BEB88">
      <w:start w:val="1"/>
      <w:numFmt w:val="bullet"/>
      <w:lvlText w:val="·"/>
      <w:lvlJc w:val="left"/>
      <w:pPr>
        <w:ind w:left="720" w:hanging="360"/>
      </w:pPr>
      <w:rPr>
        <w:rFonts w:ascii="Symbol" w:hAnsi="Symbol" w:cs="Symbol"/>
      </w:rPr>
    </w:lvl>
    <w:lvl w:ilvl="1" w:tplc="76956D12">
      <w:start w:val="1"/>
      <w:numFmt w:val="bullet"/>
      <w:lvlText w:val="o"/>
      <w:lvlJc w:val="left"/>
      <w:pPr>
        <w:ind w:left="1440" w:hanging="360"/>
      </w:pPr>
      <w:rPr>
        <w:rFonts w:ascii="Symbol" w:hAnsi="Symbol" w:cs="Symbol"/>
      </w:rPr>
    </w:lvl>
    <w:lvl w:ilvl="2" w:tplc="58813A1D">
      <w:start w:val="1"/>
      <w:numFmt w:val="bullet"/>
      <w:lvlText w:val="·"/>
      <w:lvlJc w:val="left"/>
      <w:pPr>
        <w:ind w:left="2160" w:hanging="360"/>
      </w:pPr>
      <w:rPr>
        <w:rFonts w:ascii="Symbol" w:hAnsi="Symbol" w:cs="Symbol"/>
      </w:rPr>
    </w:lvl>
    <w:lvl w:ilvl="3" w:tplc="66FA7811">
      <w:start w:val="1"/>
      <w:numFmt w:val="bullet"/>
      <w:lvlText w:val="o"/>
      <w:lvlJc w:val="left"/>
      <w:pPr>
        <w:ind w:left="2880" w:hanging="360"/>
      </w:pPr>
      <w:rPr>
        <w:rFonts w:ascii="Symbol" w:hAnsi="Symbol" w:cs="Symbol"/>
      </w:rPr>
    </w:lvl>
    <w:lvl w:ilvl="4" w:tplc="3F9CF5D7">
      <w:start w:val="1"/>
      <w:numFmt w:val="bullet"/>
      <w:lvlText w:val="·"/>
      <w:lvlJc w:val="left"/>
      <w:pPr>
        <w:ind w:left="3600" w:hanging="360"/>
      </w:pPr>
      <w:rPr>
        <w:rFonts w:ascii="Symbol" w:hAnsi="Symbol" w:cs="Symbol"/>
      </w:rPr>
    </w:lvl>
    <w:lvl w:ilvl="5" w:tplc="6A82A793">
      <w:start w:val="1"/>
      <w:numFmt w:val="bullet"/>
      <w:lvlText w:val="o"/>
      <w:lvlJc w:val="left"/>
      <w:pPr>
        <w:ind w:left="4320" w:hanging="360"/>
      </w:pPr>
      <w:rPr>
        <w:rFonts w:ascii="Symbol" w:hAnsi="Symbol" w:cs="Symbol"/>
      </w:rPr>
    </w:lvl>
    <w:lvl w:ilvl="6" w:tplc="03D914C8">
      <w:start w:val="1"/>
      <w:numFmt w:val="bullet"/>
      <w:lvlText w:val="·"/>
      <w:lvlJc w:val="left"/>
      <w:pPr>
        <w:ind w:left="5040" w:hanging="360"/>
      </w:pPr>
      <w:rPr>
        <w:rFonts w:ascii="Symbol" w:hAnsi="Symbol" w:cs="Symbol"/>
      </w:rPr>
    </w:lvl>
    <w:lvl w:ilvl="7" w:tplc="4DD42225">
      <w:start w:val="1"/>
      <w:numFmt w:val="bullet"/>
      <w:lvlText w:val="o"/>
      <w:lvlJc w:val="left"/>
      <w:pPr>
        <w:ind w:left="5760" w:hanging="360"/>
      </w:pPr>
      <w:rPr>
        <w:rFonts w:ascii="Symbol" w:hAnsi="Symbol" w:cs="Symbol"/>
      </w:rPr>
    </w:lvl>
    <w:lvl w:ilvl="8" w:tplc="74BEF6B9">
      <w:start w:val="1"/>
      <w:numFmt w:val="bullet"/>
      <w:lvlText w:val="·"/>
      <w:lvlJc w:val="left"/>
      <w:pPr>
        <w:ind w:left="6480" w:hanging="360"/>
      </w:pPr>
      <w:rPr>
        <w:rFonts w:ascii="Symbol" w:hAnsi="Symbol" w:cs="Symbol"/>
      </w:rPr>
    </w:lvl>
  </w:abstractNum>
  <w:abstractNum w:abstractNumId="11" w15:restartNumberingAfterBreak="0">
    <w:nsid w:val="5BFCACD2"/>
    <w:multiLevelType w:val="hybridMultilevel"/>
    <w:tmpl w:val="FFFFFFFF"/>
    <w:lvl w:ilvl="0" w:tplc="55E16B03">
      <w:start w:val="1"/>
      <w:numFmt w:val="bullet"/>
      <w:lvlText w:val="·"/>
      <w:lvlJc w:val="left"/>
      <w:pPr>
        <w:ind w:left="720" w:hanging="360"/>
      </w:pPr>
      <w:rPr>
        <w:rFonts w:ascii="Symbol" w:hAnsi="Symbol" w:cs="Symbol"/>
      </w:rPr>
    </w:lvl>
    <w:lvl w:ilvl="1" w:tplc="14C3850A">
      <w:start w:val="1"/>
      <w:numFmt w:val="bullet"/>
      <w:lvlText w:val="o"/>
      <w:lvlJc w:val="left"/>
      <w:pPr>
        <w:ind w:left="1440" w:hanging="360"/>
      </w:pPr>
      <w:rPr>
        <w:rFonts w:ascii="Symbol" w:hAnsi="Symbol" w:cs="Symbol"/>
      </w:rPr>
    </w:lvl>
    <w:lvl w:ilvl="2" w:tplc="22F8A51A">
      <w:start w:val="1"/>
      <w:numFmt w:val="bullet"/>
      <w:lvlText w:val="·"/>
      <w:lvlJc w:val="left"/>
      <w:pPr>
        <w:ind w:left="2160" w:hanging="360"/>
      </w:pPr>
      <w:rPr>
        <w:rFonts w:ascii="Symbol" w:hAnsi="Symbol" w:cs="Symbol"/>
      </w:rPr>
    </w:lvl>
    <w:lvl w:ilvl="3" w:tplc="7621C60E">
      <w:start w:val="1"/>
      <w:numFmt w:val="bullet"/>
      <w:lvlText w:val="o"/>
      <w:lvlJc w:val="left"/>
      <w:pPr>
        <w:ind w:left="2880" w:hanging="360"/>
      </w:pPr>
      <w:rPr>
        <w:rFonts w:ascii="Symbol" w:hAnsi="Symbol" w:cs="Symbol"/>
      </w:rPr>
    </w:lvl>
    <w:lvl w:ilvl="4" w:tplc="5F3A5DA5">
      <w:start w:val="1"/>
      <w:numFmt w:val="bullet"/>
      <w:lvlText w:val="·"/>
      <w:lvlJc w:val="left"/>
      <w:pPr>
        <w:ind w:left="3600" w:hanging="360"/>
      </w:pPr>
      <w:rPr>
        <w:rFonts w:ascii="Symbol" w:hAnsi="Symbol" w:cs="Symbol"/>
      </w:rPr>
    </w:lvl>
    <w:lvl w:ilvl="5" w:tplc="465B7427">
      <w:start w:val="1"/>
      <w:numFmt w:val="bullet"/>
      <w:lvlText w:val="o"/>
      <w:lvlJc w:val="left"/>
      <w:pPr>
        <w:ind w:left="4320" w:hanging="360"/>
      </w:pPr>
      <w:rPr>
        <w:rFonts w:ascii="Symbol" w:hAnsi="Symbol" w:cs="Symbol"/>
      </w:rPr>
    </w:lvl>
    <w:lvl w:ilvl="6" w:tplc="20762ECD">
      <w:start w:val="1"/>
      <w:numFmt w:val="bullet"/>
      <w:lvlText w:val="·"/>
      <w:lvlJc w:val="left"/>
      <w:pPr>
        <w:ind w:left="5040" w:hanging="360"/>
      </w:pPr>
      <w:rPr>
        <w:rFonts w:ascii="Symbol" w:hAnsi="Symbol" w:cs="Symbol"/>
      </w:rPr>
    </w:lvl>
    <w:lvl w:ilvl="7" w:tplc="0CCEB73A">
      <w:start w:val="1"/>
      <w:numFmt w:val="bullet"/>
      <w:lvlText w:val="o"/>
      <w:lvlJc w:val="left"/>
      <w:pPr>
        <w:ind w:left="5760" w:hanging="360"/>
      </w:pPr>
      <w:rPr>
        <w:rFonts w:ascii="Symbol" w:hAnsi="Symbol" w:cs="Symbol"/>
      </w:rPr>
    </w:lvl>
    <w:lvl w:ilvl="8" w:tplc="2DF9C626">
      <w:start w:val="1"/>
      <w:numFmt w:val="bullet"/>
      <w:lvlText w:val="·"/>
      <w:lvlJc w:val="left"/>
      <w:pPr>
        <w:ind w:left="6480" w:hanging="360"/>
      </w:pPr>
      <w:rPr>
        <w:rFonts w:ascii="Symbol" w:hAnsi="Symbol" w:cs="Symbol"/>
      </w:rPr>
    </w:lvl>
  </w:abstractNum>
  <w:abstractNum w:abstractNumId="12" w15:restartNumberingAfterBreak="0">
    <w:nsid w:val="5F512A41"/>
    <w:multiLevelType w:val="hybridMultilevel"/>
    <w:tmpl w:val="FFFFFFFF"/>
    <w:lvl w:ilvl="0" w:tplc="20D54A42">
      <w:start w:val="1"/>
      <w:numFmt w:val="bullet"/>
      <w:lvlText w:val="·"/>
      <w:lvlJc w:val="left"/>
      <w:pPr>
        <w:ind w:left="720" w:hanging="360"/>
      </w:pPr>
      <w:rPr>
        <w:rFonts w:ascii="Symbol" w:hAnsi="Symbol" w:cs="Symbol"/>
      </w:rPr>
    </w:lvl>
    <w:lvl w:ilvl="1" w:tplc="57945186">
      <w:start w:val="1"/>
      <w:numFmt w:val="bullet"/>
      <w:lvlText w:val="o"/>
      <w:lvlJc w:val="left"/>
      <w:pPr>
        <w:ind w:left="1440" w:hanging="360"/>
      </w:pPr>
      <w:rPr>
        <w:rFonts w:ascii="Symbol" w:hAnsi="Symbol" w:cs="Symbol"/>
      </w:rPr>
    </w:lvl>
    <w:lvl w:ilvl="2" w:tplc="5B66BD9A">
      <w:start w:val="1"/>
      <w:numFmt w:val="bullet"/>
      <w:lvlText w:val="·"/>
      <w:lvlJc w:val="left"/>
      <w:pPr>
        <w:ind w:left="2160" w:hanging="360"/>
      </w:pPr>
      <w:rPr>
        <w:rFonts w:ascii="Symbol" w:hAnsi="Symbol" w:cs="Symbol"/>
      </w:rPr>
    </w:lvl>
    <w:lvl w:ilvl="3" w:tplc="1462805A">
      <w:start w:val="1"/>
      <w:numFmt w:val="bullet"/>
      <w:lvlText w:val="o"/>
      <w:lvlJc w:val="left"/>
      <w:pPr>
        <w:ind w:left="2880" w:hanging="360"/>
      </w:pPr>
      <w:rPr>
        <w:rFonts w:ascii="Symbol" w:hAnsi="Symbol" w:cs="Symbol"/>
      </w:rPr>
    </w:lvl>
    <w:lvl w:ilvl="4" w:tplc="0ED4D640">
      <w:start w:val="1"/>
      <w:numFmt w:val="bullet"/>
      <w:lvlText w:val="·"/>
      <w:lvlJc w:val="left"/>
      <w:pPr>
        <w:ind w:left="3600" w:hanging="360"/>
      </w:pPr>
      <w:rPr>
        <w:rFonts w:ascii="Symbol" w:hAnsi="Symbol" w:cs="Symbol"/>
      </w:rPr>
    </w:lvl>
    <w:lvl w:ilvl="5" w:tplc="74DCC116">
      <w:start w:val="1"/>
      <w:numFmt w:val="bullet"/>
      <w:lvlText w:val="o"/>
      <w:lvlJc w:val="left"/>
      <w:pPr>
        <w:ind w:left="4320" w:hanging="360"/>
      </w:pPr>
      <w:rPr>
        <w:rFonts w:ascii="Symbol" w:hAnsi="Symbol" w:cs="Symbol"/>
      </w:rPr>
    </w:lvl>
    <w:lvl w:ilvl="6" w:tplc="357BA620">
      <w:start w:val="1"/>
      <w:numFmt w:val="bullet"/>
      <w:lvlText w:val="·"/>
      <w:lvlJc w:val="left"/>
      <w:pPr>
        <w:ind w:left="5040" w:hanging="360"/>
      </w:pPr>
      <w:rPr>
        <w:rFonts w:ascii="Symbol" w:hAnsi="Symbol" w:cs="Symbol"/>
      </w:rPr>
    </w:lvl>
    <w:lvl w:ilvl="7" w:tplc="68F862A8">
      <w:start w:val="1"/>
      <w:numFmt w:val="bullet"/>
      <w:lvlText w:val="o"/>
      <w:lvlJc w:val="left"/>
      <w:pPr>
        <w:ind w:left="5760" w:hanging="360"/>
      </w:pPr>
      <w:rPr>
        <w:rFonts w:ascii="Symbol" w:hAnsi="Symbol" w:cs="Symbol"/>
      </w:rPr>
    </w:lvl>
    <w:lvl w:ilvl="8" w:tplc="5727271C">
      <w:start w:val="1"/>
      <w:numFmt w:val="bullet"/>
      <w:lvlText w:val="·"/>
      <w:lvlJc w:val="left"/>
      <w:pPr>
        <w:ind w:left="6480" w:hanging="360"/>
      </w:pPr>
      <w:rPr>
        <w:rFonts w:ascii="Symbol" w:hAnsi="Symbol" w:cs="Symbol"/>
      </w:rPr>
    </w:lvl>
  </w:abstractNum>
  <w:abstractNum w:abstractNumId="13" w15:restartNumberingAfterBreak="0">
    <w:nsid w:val="67CC6ADD"/>
    <w:multiLevelType w:val="hybridMultilevel"/>
    <w:tmpl w:val="FFFFFFFF"/>
    <w:lvl w:ilvl="0" w:tplc="4FF82E3C">
      <w:start w:val="1"/>
      <w:numFmt w:val="bullet"/>
      <w:lvlText w:val="·"/>
      <w:lvlJc w:val="left"/>
      <w:pPr>
        <w:ind w:left="720" w:hanging="360"/>
      </w:pPr>
      <w:rPr>
        <w:rFonts w:ascii="Symbol" w:hAnsi="Symbol" w:cs="Symbol"/>
      </w:rPr>
    </w:lvl>
    <w:lvl w:ilvl="1" w:tplc="3F56EB49">
      <w:start w:val="1"/>
      <w:numFmt w:val="bullet"/>
      <w:lvlText w:val="o"/>
      <w:lvlJc w:val="left"/>
      <w:pPr>
        <w:ind w:left="1440" w:hanging="360"/>
      </w:pPr>
      <w:rPr>
        <w:rFonts w:ascii="Symbol" w:hAnsi="Symbol" w:cs="Symbol"/>
      </w:rPr>
    </w:lvl>
    <w:lvl w:ilvl="2" w:tplc="72A68509">
      <w:start w:val="1"/>
      <w:numFmt w:val="bullet"/>
      <w:lvlText w:val="·"/>
      <w:lvlJc w:val="left"/>
      <w:pPr>
        <w:ind w:left="2160" w:hanging="360"/>
      </w:pPr>
      <w:rPr>
        <w:rFonts w:ascii="Symbol" w:hAnsi="Symbol" w:cs="Symbol"/>
      </w:rPr>
    </w:lvl>
    <w:lvl w:ilvl="3" w:tplc="1D65ADAE">
      <w:start w:val="1"/>
      <w:numFmt w:val="bullet"/>
      <w:lvlText w:val="o"/>
      <w:lvlJc w:val="left"/>
      <w:pPr>
        <w:ind w:left="2880" w:hanging="360"/>
      </w:pPr>
      <w:rPr>
        <w:rFonts w:ascii="Symbol" w:hAnsi="Symbol" w:cs="Symbol"/>
      </w:rPr>
    </w:lvl>
    <w:lvl w:ilvl="4" w:tplc="077507E2">
      <w:start w:val="1"/>
      <w:numFmt w:val="bullet"/>
      <w:lvlText w:val="·"/>
      <w:lvlJc w:val="left"/>
      <w:pPr>
        <w:ind w:left="3600" w:hanging="360"/>
      </w:pPr>
      <w:rPr>
        <w:rFonts w:ascii="Symbol" w:hAnsi="Symbol" w:cs="Symbol"/>
      </w:rPr>
    </w:lvl>
    <w:lvl w:ilvl="5" w:tplc="0D606475">
      <w:start w:val="1"/>
      <w:numFmt w:val="bullet"/>
      <w:lvlText w:val="o"/>
      <w:lvlJc w:val="left"/>
      <w:pPr>
        <w:ind w:left="4320" w:hanging="360"/>
      </w:pPr>
      <w:rPr>
        <w:rFonts w:ascii="Symbol" w:hAnsi="Symbol" w:cs="Symbol"/>
      </w:rPr>
    </w:lvl>
    <w:lvl w:ilvl="6" w:tplc="2EB44CDB">
      <w:start w:val="1"/>
      <w:numFmt w:val="bullet"/>
      <w:lvlText w:val="·"/>
      <w:lvlJc w:val="left"/>
      <w:pPr>
        <w:ind w:left="5040" w:hanging="360"/>
      </w:pPr>
      <w:rPr>
        <w:rFonts w:ascii="Symbol" w:hAnsi="Symbol" w:cs="Symbol"/>
      </w:rPr>
    </w:lvl>
    <w:lvl w:ilvl="7" w:tplc="1C7DE06D">
      <w:start w:val="1"/>
      <w:numFmt w:val="bullet"/>
      <w:lvlText w:val="o"/>
      <w:lvlJc w:val="left"/>
      <w:pPr>
        <w:ind w:left="5760" w:hanging="360"/>
      </w:pPr>
      <w:rPr>
        <w:rFonts w:ascii="Symbol" w:hAnsi="Symbol" w:cs="Symbol"/>
      </w:rPr>
    </w:lvl>
    <w:lvl w:ilvl="8" w:tplc="16CAF2A0">
      <w:start w:val="1"/>
      <w:numFmt w:val="bullet"/>
      <w:lvlText w:val="·"/>
      <w:lvlJc w:val="left"/>
      <w:pPr>
        <w:ind w:left="6480" w:hanging="360"/>
      </w:pPr>
      <w:rPr>
        <w:rFonts w:ascii="Symbol" w:hAnsi="Symbol" w:cs="Symbol"/>
      </w:rPr>
    </w:lvl>
  </w:abstractNum>
  <w:num w:numId="1">
    <w:abstractNumId w:val="7"/>
  </w:num>
  <w:num w:numId="2">
    <w:abstractNumId w:val="13"/>
  </w:num>
  <w:num w:numId="3">
    <w:abstractNumId w:val="10"/>
  </w:num>
  <w:num w:numId="4">
    <w:abstractNumId w:val="12"/>
  </w:num>
  <w:num w:numId="5">
    <w:abstractNumId w:val="5"/>
  </w:num>
  <w:num w:numId="6">
    <w:abstractNumId w:val="6"/>
  </w:num>
  <w:num w:numId="7">
    <w:abstractNumId w:val="8"/>
  </w:num>
  <w:num w:numId="8">
    <w:abstractNumId w:val="4"/>
  </w:num>
  <w:num w:numId="9">
    <w:abstractNumId w:val="9"/>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222F"/>
    <w:rsid w:val="0000235A"/>
    <w:rsid w:val="0000372F"/>
    <w:rsid w:val="00003E2D"/>
    <w:rsid w:val="00006B4C"/>
    <w:rsid w:val="00020EF2"/>
    <w:rsid w:val="000223D4"/>
    <w:rsid w:val="0002669E"/>
    <w:rsid w:val="0003225F"/>
    <w:rsid w:val="00033BCC"/>
    <w:rsid w:val="00044E32"/>
    <w:rsid w:val="00056275"/>
    <w:rsid w:val="00060086"/>
    <w:rsid w:val="00061CF9"/>
    <w:rsid w:val="000622B8"/>
    <w:rsid w:val="00063BBB"/>
    <w:rsid w:val="0007183E"/>
    <w:rsid w:val="0007488B"/>
    <w:rsid w:val="0007534E"/>
    <w:rsid w:val="00075B0B"/>
    <w:rsid w:val="00085780"/>
    <w:rsid w:val="000878B2"/>
    <w:rsid w:val="0009576B"/>
    <w:rsid w:val="00095CA0"/>
    <w:rsid w:val="0009712C"/>
    <w:rsid w:val="000A1D50"/>
    <w:rsid w:val="000A61C5"/>
    <w:rsid w:val="000B564C"/>
    <w:rsid w:val="000B5B0B"/>
    <w:rsid w:val="000B6A61"/>
    <w:rsid w:val="000C1B44"/>
    <w:rsid w:val="000C65DD"/>
    <w:rsid w:val="000C6723"/>
    <w:rsid w:val="000D1339"/>
    <w:rsid w:val="000D34BA"/>
    <w:rsid w:val="000F33BD"/>
    <w:rsid w:val="000F3761"/>
    <w:rsid w:val="000F38C8"/>
    <w:rsid w:val="000F4276"/>
    <w:rsid w:val="00125C6D"/>
    <w:rsid w:val="001415E9"/>
    <w:rsid w:val="001455F3"/>
    <w:rsid w:val="001469A9"/>
    <w:rsid w:val="001527C3"/>
    <w:rsid w:val="001654AF"/>
    <w:rsid w:val="00165FC6"/>
    <w:rsid w:val="001676EF"/>
    <w:rsid w:val="00171CCA"/>
    <w:rsid w:val="001762C8"/>
    <w:rsid w:val="0017664C"/>
    <w:rsid w:val="00180DD2"/>
    <w:rsid w:val="00181819"/>
    <w:rsid w:val="001868C1"/>
    <w:rsid w:val="00186C42"/>
    <w:rsid w:val="00193140"/>
    <w:rsid w:val="00193FBE"/>
    <w:rsid w:val="00197372"/>
    <w:rsid w:val="001A2509"/>
    <w:rsid w:val="001A4B32"/>
    <w:rsid w:val="001B2642"/>
    <w:rsid w:val="001B65F0"/>
    <w:rsid w:val="001B6798"/>
    <w:rsid w:val="001C7BC9"/>
    <w:rsid w:val="001D2541"/>
    <w:rsid w:val="001D6FBF"/>
    <w:rsid w:val="001F0B8C"/>
    <w:rsid w:val="001F0F3A"/>
    <w:rsid w:val="001F54EC"/>
    <w:rsid w:val="002062EA"/>
    <w:rsid w:val="00211A23"/>
    <w:rsid w:val="002123F7"/>
    <w:rsid w:val="00224009"/>
    <w:rsid w:val="0022488E"/>
    <w:rsid w:val="00226DCA"/>
    <w:rsid w:val="00231E2B"/>
    <w:rsid w:val="00232781"/>
    <w:rsid w:val="00252A29"/>
    <w:rsid w:val="0025525C"/>
    <w:rsid w:val="002617B5"/>
    <w:rsid w:val="00275DF9"/>
    <w:rsid w:val="0028231B"/>
    <w:rsid w:val="00294792"/>
    <w:rsid w:val="002A5EA9"/>
    <w:rsid w:val="002A6B78"/>
    <w:rsid w:val="002B0E98"/>
    <w:rsid w:val="002B33E6"/>
    <w:rsid w:val="002B48B1"/>
    <w:rsid w:val="002B69D7"/>
    <w:rsid w:val="002B7AF8"/>
    <w:rsid w:val="002C4741"/>
    <w:rsid w:val="002D53D4"/>
    <w:rsid w:val="002D6D39"/>
    <w:rsid w:val="002E686B"/>
    <w:rsid w:val="002F1213"/>
    <w:rsid w:val="002F2D73"/>
    <w:rsid w:val="002F59C5"/>
    <w:rsid w:val="0030141F"/>
    <w:rsid w:val="00301B46"/>
    <w:rsid w:val="0030327E"/>
    <w:rsid w:val="00304049"/>
    <w:rsid w:val="00305E76"/>
    <w:rsid w:val="00307E9A"/>
    <w:rsid w:val="00315CE8"/>
    <w:rsid w:val="00343B79"/>
    <w:rsid w:val="003457BF"/>
    <w:rsid w:val="0035057E"/>
    <w:rsid w:val="00354CB2"/>
    <w:rsid w:val="003560BC"/>
    <w:rsid w:val="00370202"/>
    <w:rsid w:val="0037222F"/>
    <w:rsid w:val="00375CF3"/>
    <w:rsid w:val="0037652F"/>
    <w:rsid w:val="003769FD"/>
    <w:rsid w:val="00383274"/>
    <w:rsid w:val="00384EB0"/>
    <w:rsid w:val="0038642A"/>
    <w:rsid w:val="0038666E"/>
    <w:rsid w:val="003912DC"/>
    <w:rsid w:val="003945D0"/>
    <w:rsid w:val="003A2AE5"/>
    <w:rsid w:val="003A762B"/>
    <w:rsid w:val="003B0CDF"/>
    <w:rsid w:val="003C019B"/>
    <w:rsid w:val="003C6981"/>
    <w:rsid w:val="003E10A8"/>
    <w:rsid w:val="003F3098"/>
    <w:rsid w:val="003F3787"/>
    <w:rsid w:val="003F7016"/>
    <w:rsid w:val="003F7076"/>
    <w:rsid w:val="004124D6"/>
    <w:rsid w:val="0041644A"/>
    <w:rsid w:val="00425396"/>
    <w:rsid w:val="00425A1A"/>
    <w:rsid w:val="00434BEA"/>
    <w:rsid w:val="00437954"/>
    <w:rsid w:val="004435C1"/>
    <w:rsid w:val="00450218"/>
    <w:rsid w:val="00460C7C"/>
    <w:rsid w:val="00464EAA"/>
    <w:rsid w:val="004655A8"/>
    <w:rsid w:val="00465920"/>
    <w:rsid w:val="00465978"/>
    <w:rsid w:val="00475CC6"/>
    <w:rsid w:val="00477469"/>
    <w:rsid w:val="00481A02"/>
    <w:rsid w:val="00485C07"/>
    <w:rsid w:val="00485EC5"/>
    <w:rsid w:val="00491091"/>
    <w:rsid w:val="0049260C"/>
    <w:rsid w:val="004934F8"/>
    <w:rsid w:val="004A4BA3"/>
    <w:rsid w:val="004B2E40"/>
    <w:rsid w:val="004B3FFE"/>
    <w:rsid w:val="004B754E"/>
    <w:rsid w:val="004B7C4A"/>
    <w:rsid w:val="004C0AE0"/>
    <w:rsid w:val="004C13F2"/>
    <w:rsid w:val="004D04CA"/>
    <w:rsid w:val="004D184F"/>
    <w:rsid w:val="004D21D6"/>
    <w:rsid w:val="004D2B0F"/>
    <w:rsid w:val="004E207C"/>
    <w:rsid w:val="004F0947"/>
    <w:rsid w:val="004F0E42"/>
    <w:rsid w:val="00505810"/>
    <w:rsid w:val="00505831"/>
    <w:rsid w:val="005248F6"/>
    <w:rsid w:val="005261B4"/>
    <w:rsid w:val="005304B7"/>
    <w:rsid w:val="0053170C"/>
    <w:rsid w:val="00535719"/>
    <w:rsid w:val="00537AAE"/>
    <w:rsid w:val="00545C34"/>
    <w:rsid w:val="00546675"/>
    <w:rsid w:val="005607FD"/>
    <w:rsid w:val="0056116D"/>
    <w:rsid w:val="005712DD"/>
    <w:rsid w:val="005742D0"/>
    <w:rsid w:val="00574891"/>
    <w:rsid w:val="00577A73"/>
    <w:rsid w:val="00587BF9"/>
    <w:rsid w:val="00592D70"/>
    <w:rsid w:val="00592F85"/>
    <w:rsid w:val="00594085"/>
    <w:rsid w:val="00595D11"/>
    <w:rsid w:val="00596D07"/>
    <w:rsid w:val="005A0731"/>
    <w:rsid w:val="005A10FF"/>
    <w:rsid w:val="005C05CF"/>
    <w:rsid w:val="005D37C4"/>
    <w:rsid w:val="005E1480"/>
    <w:rsid w:val="005E30E7"/>
    <w:rsid w:val="005E459C"/>
    <w:rsid w:val="005E5D13"/>
    <w:rsid w:val="005F194A"/>
    <w:rsid w:val="00601EA5"/>
    <w:rsid w:val="00602957"/>
    <w:rsid w:val="006036AF"/>
    <w:rsid w:val="0060567F"/>
    <w:rsid w:val="00607071"/>
    <w:rsid w:val="00616866"/>
    <w:rsid w:val="00617DA8"/>
    <w:rsid w:val="00625C4C"/>
    <w:rsid w:val="0064038D"/>
    <w:rsid w:val="006440B0"/>
    <w:rsid w:val="00646DDD"/>
    <w:rsid w:val="0064753A"/>
    <w:rsid w:val="00651226"/>
    <w:rsid w:val="00671673"/>
    <w:rsid w:val="00674B16"/>
    <w:rsid w:val="00681735"/>
    <w:rsid w:val="00685AA0"/>
    <w:rsid w:val="006A1323"/>
    <w:rsid w:val="006A26F6"/>
    <w:rsid w:val="006A40EC"/>
    <w:rsid w:val="006A60A3"/>
    <w:rsid w:val="006B6931"/>
    <w:rsid w:val="006C3C05"/>
    <w:rsid w:val="006D2257"/>
    <w:rsid w:val="006D36E1"/>
    <w:rsid w:val="006D4E20"/>
    <w:rsid w:val="006E0D02"/>
    <w:rsid w:val="006F289B"/>
    <w:rsid w:val="007013B0"/>
    <w:rsid w:val="00705514"/>
    <w:rsid w:val="00706FB9"/>
    <w:rsid w:val="00713044"/>
    <w:rsid w:val="00713489"/>
    <w:rsid w:val="00720C95"/>
    <w:rsid w:val="007242C9"/>
    <w:rsid w:val="007268A6"/>
    <w:rsid w:val="00731BB7"/>
    <w:rsid w:val="00736C40"/>
    <w:rsid w:val="00752F20"/>
    <w:rsid w:val="00753594"/>
    <w:rsid w:val="00760323"/>
    <w:rsid w:val="00764A3F"/>
    <w:rsid w:val="0078173A"/>
    <w:rsid w:val="00781B5C"/>
    <w:rsid w:val="00787C97"/>
    <w:rsid w:val="00790ADC"/>
    <w:rsid w:val="007943D5"/>
    <w:rsid w:val="007A0AE9"/>
    <w:rsid w:val="007A280E"/>
    <w:rsid w:val="007A644F"/>
    <w:rsid w:val="007B486B"/>
    <w:rsid w:val="007B4A84"/>
    <w:rsid w:val="007B61C7"/>
    <w:rsid w:val="007B72FC"/>
    <w:rsid w:val="007C095A"/>
    <w:rsid w:val="007C2645"/>
    <w:rsid w:val="007C4DF9"/>
    <w:rsid w:val="007C751B"/>
    <w:rsid w:val="007E6647"/>
    <w:rsid w:val="007F1A5C"/>
    <w:rsid w:val="007F280A"/>
    <w:rsid w:val="008015BC"/>
    <w:rsid w:val="00804298"/>
    <w:rsid w:val="00804BA2"/>
    <w:rsid w:val="008055F6"/>
    <w:rsid w:val="00806A1E"/>
    <w:rsid w:val="00810059"/>
    <w:rsid w:val="008102FA"/>
    <w:rsid w:val="00816335"/>
    <w:rsid w:val="008209B9"/>
    <w:rsid w:val="00822430"/>
    <w:rsid w:val="008256A8"/>
    <w:rsid w:val="00825E7A"/>
    <w:rsid w:val="00830807"/>
    <w:rsid w:val="00831247"/>
    <w:rsid w:val="00833F0B"/>
    <w:rsid w:val="00847020"/>
    <w:rsid w:val="0084717C"/>
    <w:rsid w:val="00852788"/>
    <w:rsid w:val="00852C4E"/>
    <w:rsid w:val="00854833"/>
    <w:rsid w:val="00863CA0"/>
    <w:rsid w:val="00874FF4"/>
    <w:rsid w:val="0087579A"/>
    <w:rsid w:val="008779B8"/>
    <w:rsid w:val="00877AD7"/>
    <w:rsid w:val="00881CFA"/>
    <w:rsid w:val="00882497"/>
    <w:rsid w:val="00882558"/>
    <w:rsid w:val="00893FAF"/>
    <w:rsid w:val="00896CD9"/>
    <w:rsid w:val="008A436A"/>
    <w:rsid w:val="008A4B0B"/>
    <w:rsid w:val="008B014F"/>
    <w:rsid w:val="008B351D"/>
    <w:rsid w:val="008B598B"/>
    <w:rsid w:val="008B601C"/>
    <w:rsid w:val="008C294A"/>
    <w:rsid w:val="008C2A7A"/>
    <w:rsid w:val="008C3F82"/>
    <w:rsid w:val="008C4DEF"/>
    <w:rsid w:val="008E1EA7"/>
    <w:rsid w:val="008E44E7"/>
    <w:rsid w:val="008E5432"/>
    <w:rsid w:val="008E5F9E"/>
    <w:rsid w:val="00904D7D"/>
    <w:rsid w:val="0091018F"/>
    <w:rsid w:val="009133C4"/>
    <w:rsid w:val="00913D71"/>
    <w:rsid w:val="00914A04"/>
    <w:rsid w:val="00915C86"/>
    <w:rsid w:val="00925C9D"/>
    <w:rsid w:val="0093158C"/>
    <w:rsid w:val="0093476A"/>
    <w:rsid w:val="00940999"/>
    <w:rsid w:val="009445C1"/>
    <w:rsid w:val="00950136"/>
    <w:rsid w:val="00953DB7"/>
    <w:rsid w:val="00967CB7"/>
    <w:rsid w:val="00974DEB"/>
    <w:rsid w:val="00976083"/>
    <w:rsid w:val="0098425C"/>
    <w:rsid w:val="00991E89"/>
    <w:rsid w:val="00994DA6"/>
    <w:rsid w:val="009A26A2"/>
    <w:rsid w:val="009B2DA9"/>
    <w:rsid w:val="009B31A4"/>
    <w:rsid w:val="009B4438"/>
    <w:rsid w:val="009D0614"/>
    <w:rsid w:val="009D6B58"/>
    <w:rsid w:val="009E16B7"/>
    <w:rsid w:val="009E3EDB"/>
    <w:rsid w:val="009E46D6"/>
    <w:rsid w:val="009F14E1"/>
    <w:rsid w:val="00A11321"/>
    <w:rsid w:val="00A11790"/>
    <w:rsid w:val="00A12DA3"/>
    <w:rsid w:val="00A23DBE"/>
    <w:rsid w:val="00A27A62"/>
    <w:rsid w:val="00A33FB4"/>
    <w:rsid w:val="00A35BFA"/>
    <w:rsid w:val="00A44AB7"/>
    <w:rsid w:val="00A532D7"/>
    <w:rsid w:val="00A60265"/>
    <w:rsid w:val="00A72728"/>
    <w:rsid w:val="00A7785C"/>
    <w:rsid w:val="00A90F6A"/>
    <w:rsid w:val="00A91D02"/>
    <w:rsid w:val="00A94CFA"/>
    <w:rsid w:val="00A94D6E"/>
    <w:rsid w:val="00AA0108"/>
    <w:rsid w:val="00AA2E3F"/>
    <w:rsid w:val="00AA780F"/>
    <w:rsid w:val="00AB0734"/>
    <w:rsid w:val="00AB36F3"/>
    <w:rsid w:val="00AD68DE"/>
    <w:rsid w:val="00AD6C3F"/>
    <w:rsid w:val="00AE789D"/>
    <w:rsid w:val="00B0420A"/>
    <w:rsid w:val="00B1141D"/>
    <w:rsid w:val="00B1280C"/>
    <w:rsid w:val="00B15A9F"/>
    <w:rsid w:val="00B203D7"/>
    <w:rsid w:val="00B22734"/>
    <w:rsid w:val="00B45AD0"/>
    <w:rsid w:val="00B523CB"/>
    <w:rsid w:val="00B56730"/>
    <w:rsid w:val="00B60E48"/>
    <w:rsid w:val="00B62659"/>
    <w:rsid w:val="00B745F9"/>
    <w:rsid w:val="00B84F39"/>
    <w:rsid w:val="00B92215"/>
    <w:rsid w:val="00BB03E0"/>
    <w:rsid w:val="00BB046A"/>
    <w:rsid w:val="00BB2612"/>
    <w:rsid w:val="00BB30D3"/>
    <w:rsid w:val="00BC0AB4"/>
    <w:rsid w:val="00BC1438"/>
    <w:rsid w:val="00BC7906"/>
    <w:rsid w:val="00BD4FF4"/>
    <w:rsid w:val="00BE428C"/>
    <w:rsid w:val="00BF628E"/>
    <w:rsid w:val="00C0145A"/>
    <w:rsid w:val="00C03275"/>
    <w:rsid w:val="00C140A4"/>
    <w:rsid w:val="00C279D7"/>
    <w:rsid w:val="00C3159C"/>
    <w:rsid w:val="00C40477"/>
    <w:rsid w:val="00C41530"/>
    <w:rsid w:val="00C4494D"/>
    <w:rsid w:val="00C462CD"/>
    <w:rsid w:val="00C500E0"/>
    <w:rsid w:val="00C511C5"/>
    <w:rsid w:val="00C5632B"/>
    <w:rsid w:val="00C624F0"/>
    <w:rsid w:val="00C66299"/>
    <w:rsid w:val="00C6676E"/>
    <w:rsid w:val="00C67DD1"/>
    <w:rsid w:val="00C72E87"/>
    <w:rsid w:val="00C7345D"/>
    <w:rsid w:val="00C85D11"/>
    <w:rsid w:val="00C92ADC"/>
    <w:rsid w:val="00CA00EA"/>
    <w:rsid w:val="00CA757E"/>
    <w:rsid w:val="00CB1C15"/>
    <w:rsid w:val="00CC1ADC"/>
    <w:rsid w:val="00CD0677"/>
    <w:rsid w:val="00CD4D58"/>
    <w:rsid w:val="00CD729E"/>
    <w:rsid w:val="00CE234E"/>
    <w:rsid w:val="00CE2AF3"/>
    <w:rsid w:val="00CE4901"/>
    <w:rsid w:val="00CF0957"/>
    <w:rsid w:val="00CF273F"/>
    <w:rsid w:val="00CF3C29"/>
    <w:rsid w:val="00D12315"/>
    <w:rsid w:val="00D128DB"/>
    <w:rsid w:val="00D12CFD"/>
    <w:rsid w:val="00D135E3"/>
    <w:rsid w:val="00D14A53"/>
    <w:rsid w:val="00D311D0"/>
    <w:rsid w:val="00D32610"/>
    <w:rsid w:val="00D34EC1"/>
    <w:rsid w:val="00D42C1F"/>
    <w:rsid w:val="00D46497"/>
    <w:rsid w:val="00D469F6"/>
    <w:rsid w:val="00D56B73"/>
    <w:rsid w:val="00D659AD"/>
    <w:rsid w:val="00D678A0"/>
    <w:rsid w:val="00D71683"/>
    <w:rsid w:val="00D724A7"/>
    <w:rsid w:val="00D73032"/>
    <w:rsid w:val="00D81212"/>
    <w:rsid w:val="00D94201"/>
    <w:rsid w:val="00DA5907"/>
    <w:rsid w:val="00DB28F4"/>
    <w:rsid w:val="00DB4BE8"/>
    <w:rsid w:val="00DB6045"/>
    <w:rsid w:val="00DC1F85"/>
    <w:rsid w:val="00DC4AD2"/>
    <w:rsid w:val="00DD0E0F"/>
    <w:rsid w:val="00DE361A"/>
    <w:rsid w:val="00DE37A4"/>
    <w:rsid w:val="00DF0181"/>
    <w:rsid w:val="00DF4B48"/>
    <w:rsid w:val="00E01FE4"/>
    <w:rsid w:val="00E069A1"/>
    <w:rsid w:val="00E132FE"/>
    <w:rsid w:val="00E16A32"/>
    <w:rsid w:val="00E16F4D"/>
    <w:rsid w:val="00E21DA6"/>
    <w:rsid w:val="00E27B89"/>
    <w:rsid w:val="00E35A9B"/>
    <w:rsid w:val="00E63404"/>
    <w:rsid w:val="00E63829"/>
    <w:rsid w:val="00E640B2"/>
    <w:rsid w:val="00E64A6D"/>
    <w:rsid w:val="00E65108"/>
    <w:rsid w:val="00E66082"/>
    <w:rsid w:val="00E75162"/>
    <w:rsid w:val="00E76EC7"/>
    <w:rsid w:val="00E81541"/>
    <w:rsid w:val="00E82323"/>
    <w:rsid w:val="00E976ED"/>
    <w:rsid w:val="00EB624B"/>
    <w:rsid w:val="00ED2A8B"/>
    <w:rsid w:val="00EE5B01"/>
    <w:rsid w:val="00EE5E7E"/>
    <w:rsid w:val="00EF1E30"/>
    <w:rsid w:val="00EF5341"/>
    <w:rsid w:val="00EF5362"/>
    <w:rsid w:val="00EF7FD1"/>
    <w:rsid w:val="00F06183"/>
    <w:rsid w:val="00F068C6"/>
    <w:rsid w:val="00F178B8"/>
    <w:rsid w:val="00F17F0B"/>
    <w:rsid w:val="00F22F4B"/>
    <w:rsid w:val="00F24E8B"/>
    <w:rsid w:val="00F2568D"/>
    <w:rsid w:val="00F35564"/>
    <w:rsid w:val="00F40584"/>
    <w:rsid w:val="00F527CC"/>
    <w:rsid w:val="00F57BEB"/>
    <w:rsid w:val="00F7099F"/>
    <w:rsid w:val="00F8275A"/>
    <w:rsid w:val="00F85C05"/>
    <w:rsid w:val="00F91DA4"/>
    <w:rsid w:val="00F92158"/>
    <w:rsid w:val="00FA1DC4"/>
    <w:rsid w:val="00FA58B9"/>
    <w:rsid w:val="00FA663E"/>
    <w:rsid w:val="00FB231F"/>
    <w:rsid w:val="00FB33B1"/>
    <w:rsid w:val="00FC6E3D"/>
    <w:rsid w:val="00FD5A65"/>
    <w:rsid w:val="00FE5D98"/>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4EC5"/>
  <w15:docId w15:val="{20F50381-5807-4257-A727-2BD071C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E20"/>
  </w:style>
  <w:style w:type="paragraph" w:styleId="1">
    <w:name w:val="heading 1"/>
    <w:basedOn w:val="a"/>
    <w:next w:val="a"/>
    <w:link w:val="10"/>
    <w:qFormat/>
    <w:rsid w:val="0037222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3722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6082"/>
    <w:pPr>
      <w:keepNext/>
      <w:spacing w:before="240" w:after="60" w:line="240" w:lineRule="auto"/>
      <w:ind w:firstLine="397"/>
      <w:jc w:val="both"/>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37222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22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37222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7222F"/>
    <w:rPr>
      <w:rFonts w:asciiTheme="majorHAnsi" w:eastAsiaTheme="majorEastAsia" w:hAnsiTheme="majorHAnsi" w:cstheme="majorBidi"/>
      <w:b/>
      <w:bCs/>
      <w:i/>
      <w:iCs/>
      <w:color w:val="4F81BD" w:themeColor="accent1"/>
      <w:sz w:val="24"/>
      <w:szCs w:val="24"/>
    </w:rPr>
  </w:style>
  <w:style w:type="paragraph" w:customStyle="1" w:styleId="ConsPlusNormal">
    <w:name w:val="ConsPlusNormal"/>
    <w:link w:val="ConsPlusNormal0"/>
    <w:rsid w:val="0037222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37222F"/>
    <w:pPr>
      <w:widowControl w:val="0"/>
      <w:autoSpaceDE w:val="0"/>
      <w:autoSpaceDN w:val="0"/>
      <w:spacing w:after="0" w:line="240" w:lineRule="auto"/>
    </w:pPr>
    <w:rPr>
      <w:rFonts w:ascii="Courier New" w:eastAsia="Times New Roman" w:hAnsi="Courier New" w:cs="Courier New"/>
      <w:sz w:val="20"/>
      <w:szCs w:val="20"/>
    </w:rPr>
  </w:style>
  <w:style w:type="paragraph" w:styleId="a3">
    <w:name w:val="Body Text"/>
    <w:aliases w:val=" Знак, Знак1 Знак"/>
    <w:basedOn w:val="a"/>
    <w:link w:val="a4"/>
    <w:rsid w:val="0037222F"/>
    <w:pPr>
      <w:shd w:val="clear" w:color="auto" w:fill="FFFFFF"/>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a4">
    <w:name w:val="Основной текст Знак"/>
    <w:aliases w:val=" Знак Знак, Знак1 Знак Знак"/>
    <w:basedOn w:val="a0"/>
    <w:link w:val="a3"/>
    <w:rsid w:val="0037222F"/>
    <w:rPr>
      <w:rFonts w:ascii="Times New Roman" w:eastAsia="Times New Roman" w:hAnsi="Times New Roman" w:cs="Times New Roman"/>
      <w:sz w:val="28"/>
      <w:szCs w:val="24"/>
      <w:shd w:val="clear" w:color="auto" w:fill="FFFFFF"/>
    </w:rPr>
  </w:style>
  <w:style w:type="paragraph" w:styleId="a5">
    <w:name w:val="footer"/>
    <w:basedOn w:val="a"/>
    <w:link w:val="a6"/>
    <w:rsid w:val="003722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7222F"/>
    <w:rPr>
      <w:rFonts w:ascii="Times New Roman" w:eastAsia="Times New Roman" w:hAnsi="Times New Roman" w:cs="Times New Roman"/>
      <w:sz w:val="24"/>
      <w:szCs w:val="24"/>
    </w:rPr>
  </w:style>
  <w:style w:type="paragraph" w:styleId="31">
    <w:name w:val="Body Text 3"/>
    <w:basedOn w:val="a"/>
    <w:link w:val="32"/>
    <w:rsid w:val="0037222F"/>
    <w:pPr>
      <w:spacing w:before="40" w:after="0" w:line="240" w:lineRule="auto"/>
      <w:ind w:right="-106"/>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37222F"/>
    <w:rPr>
      <w:rFonts w:ascii="Times New Roman" w:eastAsia="Times New Roman" w:hAnsi="Times New Roman" w:cs="Times New Roman"/>
      <w:sz w:val="24"/>
      <w:szCs w:val="24"/>
    </w:rPr>
  </w:style>
  <w:style w:type="paragraph" w:customStyle="1" w:styleId="21">
    <w:name w:val="Основной текст с отступом 21"/>
    <w:basedOn w:val="a"/>
    <w:rsid w:val="0037222F"/>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7">
    <w:name w:val="для таблиц"/>
    <w:basedOn w:val="a"/>
    <w:rsid w:val="0037222F"/>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37222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37222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34"/>
    <w:qFormat/>
    <w:rsid w:val="0037222F"/>
    <w:pPr>
      <w:spacing w:line="240" w:lineRule="auto"/>
      <w:ind w:left="720"/>
      <w:contextualSpacing/>
      <w:jc w:val="center"/>
    </w:pPr>
    <w:rPr>
      <w:rFonts w:ascii="Times New Roman" w:eastAsia="Times New Roman" w:hAnsi="Times New Roman" w:cs="Times New Roman"/>
      <w:sz w:val="24"/>
    </w:rPr>
  </w:style>
  <w:style w:type="character" w:customStyle="1" w:styleId="a9">
    <w:name w:val="Абзац списка Знак"/>
    <w:link w:val="a8"/>
    <w:uiPriority w:val="34"/>
    <w:rsid w:val="0037222F"/>
    <w:rPr>
      <w:rFonts w:ascii="Times New Roman" w:eastAsia="Times New Roman" w:hAnsi="Times New Roman" w:cs="Times New Roman"/>
      <w:sz w:val="24"/>
    </w:rPr>
  </w:style>
  <w:style w:type="paragraph" w:styleId="aa">
    <w:name w:val="Normal (Web)"/>
    <w:basedOn w:val="a"/>
    <w:uiPriority w:val="99"/>
    <w:rsid w:val="0037222F"/>
    <w:pPr>
      <w:spacing w:before="100" w:beforeAutospacing="1" w:after="119" w:line="240" w:lineRule="auto"/>
    </w:pPr>
    <w:rPr>
      <w:rFonts w:ascii="Times New Roman" w:eastAsia="Times New Roman" w:hAnsi="Times New Roman" w:cs="Times New Roman"/>
      <w:sz w:val="24"/>
      <w:szCs w:val="24"/>
    </w:rPr>
  </w:style>
  <w:style w:type="paragraph" w:styleId="22">
    <w:name w:val="Body Text Indent 2"/>
    <w:basedOn w:val="a"/>
    <w:link w:val="23"/>
    <w:uiPriority w:val="99"/>
    <w:unhideWhenUsed/>
    <w:rsid w:val="0037222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37222F"/>
    <w:rPr>
      <w:rFonts w:ascii="Times New Roman" w:eastAsia="Times New Roman" w:hAnsi="Times New Roman" w:cs="Times New Roman"/>
      <w:sz w:val="24"/>
      <w:szCs w:val="24"/>
    </w:rPr>
  </w:style>
  <w:style w:type="paragraph" w:styleId="ab">
    <w:name w:val="Body Text Indent"/>
    <w:basedOn w:val="a"/>
    <w:link w:val="ac"/>
    <w:uiPriority w:val="99"/>
    <w:unhideWhenUsed/>
    <w:rsid w:val="0037222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37222F"/>
    <w:rPr>
      <w:rFonts w:ascii="Times New Roman" w:eastAsia="Times New Roman" w:hAnsi="Times New Roman" w:cs="Times New Roman"/>
      <w:sz w:val="24"/>
      <w:szCs w:val="24"/>
    </w:rPr>
  </w:style>
  <w:style w:type="paragraph" w:customStyle="1" w:styleId="report">
    <w:name w:val="report"/>
    <w:basedOn w:val="a"/>
    <w:rsid w:val="0037222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37222F"/>
  </w:style>
  <w:style w:type="paragraph" w:customStyle="1" w:styleId="ConsTitle">
    <w:name w:val="ConsTitle"/>
    <w:rsid w:val="0037222F"/>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No Spacing"/>
    <w:link w:val="af"/>
    <w:uiPriority w:val="1"/>
    <w:qFormat/>
    <w:rsid w:val="0037222F"/>
    <w:pPr>
      <w:spacing w:after="0" w:line="240" w:lineRule="auto"/>
    </w:pPr>
    <w:rPr>
      <w:rFonts w:ascii="Calibri" w:eastAsia="Calibri" w:hAnsi="Calibri" w:cs="Times New Roman"/>
      <w:lang w:eastAsia="en-US"/>
    </w:rPr>
  </w:style>
  <w:style w:type="paragraph" w:customStyle="1" w:styleId="Oaieaaaa">
    <w:name w:val="Oaiea (aa?a)"/>
    <w:basedOn w:val="a"/>
    <w:rsid w:val="0037222F"/>
    <w:pPr>
      <w:spacing w:after="0" w:line="240" w:lineRule="auto"/>
      <w:jc w:val="right"/>
    </w:pPr>
    <w:rPr>
      <w:rFonts w:ascii="Century Schoolbook" w:eastAsia="Times New Roman" w:hAnsi="Century Schoolbook" w:cs="Times New Roman"/>
      <w:sz w:val="24"/>
      <w:szCs w:val="20"/>
    </w:rPr>
  </w:style>
  <w:style w:type="table" w:styleId="af0">
    <w:name w:val="Table Grid"/>
    <w:basedOn w:val="a1"/>
    <w:uiPriority w:val="59"/>
    <w:rsid w:val="0037222F"/>
    <w:pPr>
      <w:spacing w:after="0" w:line="240" w:lineRule="auto"/>
    </w:pPr>
    <w:rPr>
      <w:rFonts w:ascii="Times New Roman" w:eastAsiaTheme="minorHAnsi" w:hAnsi="Times New Roman"/>
      <w:sz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rsid w:val="0037222F"/>
    <w:rPr>
      <w:rFonts w:ascii="Times New Roman" w:eastAsia="Times New Roman" w:hAnsi="Times New Roman" w:cs="Times New Roman"/>
      <w:sz w:val="24"/>
      <w:szCs w:val="20"/>
    </w:rPr>
  </w:style>
  <w:style w:type="paragraph" w:customStyle="1" w:styleId="Default">
    <w:name w:val="Default"/>
    <w:rsid w:val="003722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DB6045"/>
  </w:style>
  <w:style w:type="character" w:styleId="af1">
    <w:name w:val="Hyperlink"/>
    <w:basedOn w:val="a0"/>
    <w:uiPriority w:val="99"/>
    <w:semiHidden/>
    <w:unhideWhenUsed/>
    <w:rsid w:val="00DB6045"/>
    <w:rPr>
      <w:color w:val="0000FF"/>
      <w:u w:val="single"/>
    </w:rPr>
  </w:style>
  <w:style w:type="paragraph" w:styleId="af2">
    <w:name w:val="Block Text"/>
    <w:basedOn w:val="a"/>
    <w:rsid w:val="005A0731"/>
    <w:pPr>
      <w:spacing w:after="0" w:line="240" w:lineRule="auto"/>
      <w:ind w:left="1134" w:right="567" w:firstLine="709"/>
      <w:jc w:val="both"/>
    </w:pPr>
    <w:rPr>
      <w:rFonts w:ascii="Times New Roman" w:eastAsia="Times New Roman" w:hAnsi="Times New Roman" w:cs="Times New Roman"/>
      <w:sz w:val="24"/>
      <w:szCs w:val="24"/>
    </w:rPr>
  </w:style>
  <w:style w:type="paragraph" w:customStyle="1" w:styleId="ConsPlusTitle">
    <w:name w:val="ConsPlusTitle"/>
    <w:rsid w:val="00056275"/>
    <w:pPr>
      <w:widowControl w:val="0"/>
      <w:autoSpaceDE w:val="0"/>
      <w:autoSpaceDN w:val="0"/>
      <w:adjustRightInd w:val="0"/>
      <w:spacing w:after="0" w:line="240" w:lineRule="auto"/>
    </w:pPr>
    <w:rPr>
      <w:rFonts w:ascii="Calibri" w:eastAsia="Times New Roman" w:hAnsi="Calibri" w:cs="Calibri"/>
      <w:b/>
      <w:bCs/>
    </w:rPr>
  </w:style>
  <w:style w:type="paragraph" w:customStyle="1" w:styleId="printj">
    <w:name w:val="printj"/>
    <w:basedOn w:val="a"/>
    <w:rsid w:val="0053170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semiHidden/>
    <w:unhideWhenUsed/>
    <w:rsid w:val="0053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170C"/>
    <w:rPr>
      <w:rFonts w:ascii="Courier New" w:eastAsia="Times New Roman" w:hAnsi="Courier New" w:cs="Courier New"/>
      <w:sz w:val="20"/>
      <w:szCs w:val="20"/>
    </w:rPr>
  </w:style>
  <w:style w:type="paragraph" w:customStyle="1" w:styleId="17">
    <w:name w:val="Стиль17"/>
    <w:basedOn w:val="a"/>
    <w:qFormat/>
    <w:rsid w:val="008B598B"/>
    <w:pPr>
      <w:spacing w:line="240" w:lineRule="auto"/>
    </w:pPr>
    <w:rPr>
      <w:rFonts w:ascii="Times New Roman" w:eastAsiaTheme="minorHAnsi" w:hAnsi="Times New Roman"/>
      <w:color w:val="000000" w:themeColor="text1"/>
      <w:sz w:val="24"/>
      <w:lang w:eastAsia="en-US"/>
    </w:rPr>
  </w:style>
  <w:style w:type="paragraph" w:styleId="af3">
    <w:name w:val="Balloon Text"/>
    <w:basedOn w:val="a"/>
    <w:link w:val="af4"/>
    <w:uiPriority w:val="99"/>
    <w:semiHidden/>
    <w:unhideWhenUsed/>
    <w:rsid w:val="0037020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70202"/>
    <w:rPr>
      <w:rFonts w:ascii="Segoe UI" w:hAnsi="Segoe UI" w:cs="Segoe UI"/>
      <w:sz w:val="18"/>
      <w:szCs w:val="18"/>
    </w:rPr>
  </w:style>
  <w:style w:type="character" w:customStyle="1" w:styleId="af">
    <w:name w:val="Без интервала Знак"/>
    <w:basedOn w:val="a0"/>
    <w:link w:val="ae"/>
    <w:uiPriority w:val="1"/>
    <w:rsid w:val="00976083"/>
    <w:rPr>
      <w:rFonts w:ascii="Calibri" w:eastAsia="Calibri" w:hAnsi="Calibri" w:cs="Times New Roman"/>
      <w:lang w:eastAsia="en-US"/>
    </w:rPr>
  </w:style>
  <w:style w:type="character" w:customStyle="1" w:styleId="30">
    <w:name w:val="Заголовок 3 Знак"/>
    <w:basedOn w:val="a0"/>
    <w:link w:val="3"/>
    <w:rsid w:val="00E66082"/>
    <w:rPr>
      <w:rFonts w:ascii="Arial" w:eastAsia="Times New Roman" w:hAnsi="Arial" w:cs="Arial"/>
      <w:b/>
      <w:bCs/>
      <w:sz w:val="26"/>
      <w:szCs w:val="26"/>
    </w:rPr>
  </w:style>
  <w:style w:type="paragraph" w:customStyle="1" w:styleId="11">
    <w:name w:val="Знак Знак Знак Знак1 Знак Знак Знак Знак Знак Знак"/>
    <w:basedOn w:val="a"/>
    <w:rsid w:val="00E66082"/>
    <w:pPr>
      <w:spacing w:after="160" w:line="240" w:lineRule="exact"/>
    </w:pPr>
    <w:rPr>
      <w:rFonts w:ascii="Verdana" w:eastAsia="Times New Roman" w:hAnsi="Verdana" w:cs="Times New Roman"/>
      <w:sz w:val="24"/>
      <w:szCs w:val="24"/>
      <w:lang w:val="en-US" w:eastAsia="en-US"/>
    </w:rPr>
  </w:style>
  <w:style w:type="paragraph" w:styleId="af5">
    <w:name w:val="header"/>
    <w:basedOn w:val="a"/>
    <w:link w:val="af6"/>
    <w:uiPriority w:val="99"/>
    <w:unhideWhenUsed/>
    <w:rsid w:val="008102F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102FA"/>
  </w:style>
  <w:style w:type="paragraph" w:customStyle="1" w:styleId="12">
    <w:name w:val="Цитата1"/>
    <w:basedOn w:val="a"/>
    <w:rsid w:val="007A644F"/>
    <w:pPr>
      <w:suppressAutoHyphens/>
      <w:spacing w:after="0" w:line="240" w:lineRule="auto"/>
      <w:ind w:left="1134" w:right="567" w:firstLine="709"/>
      <w:jc w:val="both"/>
    </w:pPr>
    <w:rPr>
      <w:rFonts w:ascii="Times New Roman" w:eastAsia="Times New Roman" w:hAnsi="Times New Roman" w:cs="Times New Roman"/>
      <w:sz w:val="24"/>
      <w:szCs w:val="24"/>
      <w:lang w:eastAsia="zh-CN"/>
    </w:rPr>
  </w:style>
  <w:style w:type="table" w:customStyle="1" w:styleId="13">
    <w:name w:val="Сетка таблицы1"/>
    <w:basedOn w:val="a1"/>
    <w:next w:val="af0"/>
    <w:uiPriority w:val="59"/>
    <w:rsid w:val="00C415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f0"/>
    <w:uiPriority w:val="59"/>
    <w:rsid w:val="00DA5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1"/>
    <w:next w:val="af0"/>
    <w:uiPriority w:val="59"/>
    <w:rsid w:val="00D73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6"/>
    <w:basedOn w:val="a1"/>
    <w:next w:val="af0"/>
    <w:uiPriority w:val="59"/>
    <w:rsid w:val="00877A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59"/>
    <w:rsid w:val="00560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f0"/>
    <w:uiPriority w:val="59"/>
    <w:rsid w:val="00967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f0"/>
    <w:uiPriority w:val="59"/>
    <w:rsid w:val="00095C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port0">
    <w:name w:val="Report"/>
    <w:basedOn w:val="a"/>
    <w:rsid w:val="0007488B"/>
    <w:pPr>
      <w:spacing w:after="0" w:line="36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2514">
      <w:bodyDiv w:val="1"/>
      <w:marLeft w:val="0"/>
      <w:marRight w:val="0"/>
      <w:marTop w:val="0"/>
      <w:marBottom w:val="0"/>
      <w:divBdr>
        <w:top w:val="none" w:sz="0" w:space="0" w:color="auto"/>
        <w:left w:val="none" w:sz="0" w:space="0" w:color="auto"/>
        <w:bottom w:val="none" w:sz="0" w:space="0" w:color="auto"/>
        <w:right w:val="none" w:sz="0" w:space="0" w:color="auto"/>
      </w:divBdr>
    </w:div>
    <w:div w:id="81339967">
      <w:bodyDiv w:val="1"/>
      <w:marLeft w:val="0"/>
      <w:marRight w:val="0"/>
      <w:marTop w:val="0"/>
      <w:marBottom w:val="0"/>
      <w:divBdr>
        <w:top w:val="none" w:sz="0" w:space="0" w:color="auto"/>
        <w:left w:val="none" w:sz="0" w:space="0" w:color="auto"/>
        <w:bottom w:val="none" w:sz="0" w:space="0" w:color="auto"/>
        <w:right w:val="none" w:sz="0" w:space="0" w:color="auto"/>
      </w:divBdr>
    </w:div>
    <w:div w:id="201599349">
      <w:bodyDiv w:val="1"/>
      <w:marLeft w:val="0"/>
      <w:marRight w:val="0"/>
      <w:marTop w:val="0"/>
      <w:marBottom w:val="0"/>
      <w:divBdr>
        <w:top w:val="none" w:sz="0" w:space="0" w:color="auto"/>
        <w:left w:val="none" w:sz="0" w:space="0" w:color="auto"/>
        <w:bottom w:val="none" w:sz="0" w:space="0" w:color="auto"/>
        <w:right w:val="none" w:sz="0" w:space="0" w:color="auto"/>
      </w:divBdr>
    </w:div>
    <w:div w:id="223685661">
      <w:bodyDiv w:val="1"/>
      <w:marLeft w:val="0"/>
      <w:marRight w:val="0"/>
      <w:marTop w:val="0"/>
      <w:marBottom w:val="0"/>
      <w:divBdr>
        <w:top w:val="none" w:sz="0" w:space="0" w:color="auto"/>
        <w:left w:val="none" w:sz="0" w:space="0" w:color="auto"/>
        <w:bottom w:val="none" w:sz="0" w:space="0" w:color="auto"/>
        <w:right w:val="none" w:sz="0" w:space="0" w:color="auto"/>
      </w:divBdr>
    </w:div>
    <w:div w:id="281376211">
      <w:bodyDiv w:val="1"/>
      <w:marLeft w:val="0"/>
      <w:marRight w:val="0"/>
      <w:marTop w:val="0"/>
      <w:marBottom w:val="0"/>
      <w:divBdr>
        <w:top w:val="none" w:sz="0" w:space="0" w:color="auto"/>
        <w:left w:val="none" w:sz="0" w:space="0" w:color="auto"/>
        <w:bottom w:val="none" w:sz="0" w:space="0" w:color="auto"/>
        <w:right w:val="none" w:sz="0" w:space="0" w:color="auto"/>
      </w:divBdr>
    </w:div>
    <w:div w:id="411045819">
      <w:bodyDiv w:val="1"/>
      <w:marLeft w:val="0"/>
      <w:marRight w:val="0"/>
      <w:marTop w:val="0"/>
      <w:marBottom w:val="0"/>
      <w:divBdr>
        <w:top w:val="none" w:sz="0" w:space="0" w:color="auto"/>
        <w:left w:val="none" w:sz="0" w:space="0" w:color="auto"/>
        <w:bottom w:val="none" w:sz="0" w:space="0" w:color="auto"/>
        <w:right w:val="none" w:sz="0" w:space="0" w:color="auto"/>
      </w:divBdr>
    </w:div>
    <w:div w:id="442655452">
      <w:bodyDiv w:val="1"/>
      <w:marLeft w:val="0"/>
      <w:marRight w:val="0"/>
      <w:marTop w:val="0"/>
      <w:marBottom w:val="0"/>
      <w:divBdr>
        <w:top w:val="none" w:sz="0" w:space="0" w:color="auto"/>
        <w:left w:val="none" w:sz="0" w:space="0" w:color="auto"/>
        <w:bottom w:val="none" w:sz="0" w:space="0" w:color="auto"/>
        <w:right w:val="none" w:sz="0" w:space="0" w:color="auto"/>
      </w:divBdr>
    </w:div>
    <w:div w:id="466627623">
      <w:bodyDiv w:val="1"/>
      <w:marLeft w:val="0"/>
      <w:marRight w:val="0"/>
      <w:marTop w:val="0"/>
      <w:marBottom w:val="0"/>
      <w:divBdr>
        <w:top w:val="none" w:sz="0" w:space="0" w:color="auto"/>
        <w:left w:val="none" w:sz="0" w:space="0" w:color="auto"/>
        <w:bottom w:val="none" w:sz="0" w:space="0" w:color="auto"/>
        <w:right w:val="none" w:sz="0" w:space="0" w:color="auto"/>
      </w:divBdr>
    </w:div>
    <w:div w:id="471290871">
      <w:bodyDiv w:val="1"/>
      <w:marLeft w:val="0"/>
      <w:marRight w:val="0"/>
      <w:marTop w:val="0"/>
      <w:marBottom w:val="0"/>
      <w:divBdr>
        <w:top w:val="none" w:sz="0" w:space="0" w:color="auto"/>
        <w:left w:val="none" w:sz="0" w:space="0" w:color="auto"/>
        <w:bottom w:val="none" w:sz="0" w:space="0" w:color="auto"/>
        <w:right w:val="none" w:sz="0" w:space="0" w:color="auto"/>
      </w:divBdr>
    </w:div>
    <w:div w:id="540558564">
      <w:bodyDiv w:val="1"/>
      <w:marLeft w:val="0"/>
      <w:marRight w:val="0"/>
      <w:marTop w:val="0"/>
      <w:marBottom w:val="0"/>
      <w:divBdr>
        <w:top w:val="none" w:sz="0" w:space="0" w:color="auto"/>
        <w:left w:val="none" w:sz="0" w:space="0" w:color="auto"/>
        <w:bottom w:val="none" w:sz="0" w:space="0" w:color="auto"/>
        <w:right w:val="none" w:sz="0" w:space="0" w:color="auto"/>
      </w:divBdr>
    </w:div>
    <w:div w:id="786043131">
      <w:bodyDiv w:val="1"/>
      <w:marLeft w:val="0"/>
      <w:marRight w:val="0"/>
      <w:marTop w:val="0"/>
      <w:marBottom w:val="0"/>
      <w:divBdr>
        <w:top w:val="none" w:sz="0" w:space="0" w:color="auto"/>
        <w:left w:val="none" w:sz="0" w:space="0" w:color="auto"/>
        <w:bottom w:val="none" w:sz="0" w:space="0" w:color="auto"/>
        <w:right w:val="none" w:sz="0" w:space="0" w:color="auto"/>
      </w:divBdr>
    </w:div>
    <w:div w:id="794567645">
      <w:bodyDiv w:val="1"/>
      <w:marLeft w:val="0"/>
      <w:marRight w:val="0"/>
      <w:marTop w:val="0"/>
      <w:marBottom w:val="0"/>
      <w:divBdr>
        <w:top w:val="none" w:sz="0" w:space="0" w:color="auto"/>
        <w:left w:val="none" w:sz="0" w:space="0" w:color="auto"/>
        <w:bottom w:val="none" w:sz="0" w:space="0" w:color="auto"/>
        <w:right w:val="none" w:sz="0" w:space="0" w:color="auto"/>
      </w:divBdr>
    </w:div>
    <w:div w:id="1291012592">
      <w:bodyDiv w:val="1"/>
      <w:marLeft w:val="0"/>
      <w:marRight w:val="0"/>
      <w:marTop w:val="0"/>
      <w:marBottom w:val="0"/>
      <w:divBdr>
        <w:top w:val="none" w:sz="0" w:space="0" w:color="auto"/>
        <w:left w:val="none" w:sz="0" w:space="0" w:color="auto"/>
        <w:bottom w:val="none" w:sz="0" w:space="0" w:color="auto"/>
        <w:right w:val="none" w:sz="0" w:space="0" w:color="auto"/>
      </w:divBdr>
    </w:div>
    <w:div w:id="1324771402">
      <w:bodyDiv w:val="1"/>
      <w:marLeft w:val="0"/>
      <w:marRight w:val="0"/>
      <w:marTop w:val="0"/>
      <w:marBottom w:val="0"/>
      <w:divBdr>
        <w:top w:val="none" w:sz="0" w:space="0" w:color="auto"/>
        <w:left w:val="none" w:sz="0" w:space="0" w:color="auto"/>
        <w:bottom w:val="none" w:sz="0" w:space="0" w:color="auto"/>
        <w:right w:val="none" w:sz="0" w:space="0" w:color="auto"/>
      </w:divBdr>
    </w:div>
    <w:div w:id="1371880337">
      <w:bodyDiv w:val="1"/>
      <w:marLeft w:val="0"/>
      <w:marRight w:val="0"/>
      <w:marTop w:val="0"/>
      <w:marBottom w:val="0"/>
      <w:divBdr>
        <w:top w:val="none" w:sz="0" w:space="0" w:color="auto"/>
        <w:left w:val="none" w:sz="0" w:space="0" w:color="auto"/>
        <w:bottom w:val="none" w:sz="0" w:space="0" w:color="auto"/>
        <w:right w:val="none" w:sz="0" w:space="0" w:color="auto"/>
      </w:divBdr>
    </w:div>
    <w:div w:id="1475297407">
      <w:bodyDiv w:val="1"/>
      <w:marLeft w:val="0"/>
      <w:marRight w:val="0"/>
      <w:marTop w:val="0"/>
      <w:marBottom w:val="0"/>
      <w:divBdr>
        <w:top w:val="none" w:sz="0" w:space="0" w:color="auto"/>
        <w:left w:val="none" w:sz="0" w:space="0" w:color="auto"/>
        <w:bottom w:val="none" w:sz="0" w:space="0" w:color="auto"/>
        <w:right w:val="none" w:sz="0" w:space="0" w:color="auto"/>
      </w:divBdr>
    </w:div>
    <w:div w:id="1549216903">
      <w:bodyDiv w:val="1"/>
      <w:marLeft w:val="0"/>
      <w:marRight w:val="0"/>
      <w:marTop w:val="0"/>
      <w:marBottom w:val="0"/>
      <w:divBdr>
        <w:top w:val="none" w:sz="0" w:space="0" w:color="auto"/>
        <w:left w:val="none" w:sz="0" w:space="0" w:color="auto"/>
        <w:bottom w:val="none" w:sz="0" w:space="0" w:color="auto"/>
        <w:right w:val="none" w:sz="0" w:space="0" w:color="auto"/>
      </w:divBdr>
    </w:div>
    <w:div w:id="1816952136">
      <w:bodyDiv w:val="1"/>
      <w:marLeft w:val="0"/>
      <w:marRight w:val="0"/>
      <w:marTop w:val="0"/>
      <w:marBottom w:val="0"/>
      <w:divBdr>
        <w:top w:val="none" w:sz="0" w:space="0" w:color="auto"/>
        <w:left w:val="none" w:sz="0" w:space="0" w:color="auto"/>
        <w:bottom w:val="none" w:sz="0" w:space="0" w:color="auto"/>
        <w:right w:val="none" w:sz="0" w:space="0" w:color="auto"/>
      </w:divBdr>
    </w:div>
    <w:div w:id="1821188563">
      <w:bodyDiv w:val="1"/>
      <w:marLeft w:val="0"/>
      <w:marRight w:val="0"/>
      <w:marTop w:val="0"/>
      <w:marBottom w:val="0"/>
      <w:divBdr>
        <w:top w:val="none" w:sz="0" w:space="0" w:color="auto"/>
        <w:left w:val="none" w:sz="0" w:space="0" w:color="auto"/>
        <w:bottom w:val="none" w:sz="0" w:space="0" w:color="auto"/>
        <w:right w:val="none" w:sz="0" w:space="0" w:color="auto"/>
      </w:divBdr>
    </w:div>
    <w:div w:id="2016611776">
      <w:bodyDiv w:val="1"/>
      <w:marLeft w:val="0"/>
      <w:marRight w:val="0"/>
      <w:marTop w:val="0"/>
      <w:marBottom w:val="0"/>
      <w:divBdr>
        <w:top w:val="none" w:sz="0" w:space="0" w:color="auto"/>
        <w:left w:val="none" w:sz="0" w:space="0" w:color="auto"/>
        <w:bottom w:val="none" w:sz="0" w:space="0" w:color="auto"/>
        <w:right w:val="none" w:sz="0" w:space="0" w:color="auto"/>
      </w:divBdr>
    </w:div>
    <w:div w:id="20174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FEA39E5-8DC3-4F7A-8CD8-20414CFC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1</Pages>
  <Words>2119</Words>
  <Characters>12083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Элемент</cp:lastModifiedBy>
  <cp:revision>55</cp:revision>
  <cp:lastPrinted>2021-03-03T07:56:00Z</cp:lastPrinted>
  <dcterms:created xsi:type="dcterms:W3CDTF">2018-06-13T14:06:00Z</dcterms:created>
  <dcterms:modified xsi:type="dcterms:W3CDTF">2025-03-17T00:49:00Z</dcterms:modified>
</cp:coreProperties>
</file>